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03" w:rsidRDefault="0018797D">
      <w:pPr>
        <w:spacing w:line="200" w:lineRule="exact"/>
      </w:pPr>
      <w:r>
        <w:pict>
          <v:group id="_x0000_s1049" style="position:absolute;margin-left:42.75pt;margin-top:32.45pt;width:509.35pt;height:77.25pt;z-index:-251660800;mso-position-horizontal-relative:page;mso-position-vertical-relative:page" coordorigin="855,649" coordsize="10187,15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2545;top:945;width:8497;height:1139">
              <v:imagedata r:id="rId6" o:title=""/>
            </v:shape>
            <v:shape id="_x0000_s1050" type="#_x0000_t75" style="position:absolute;left:855;top:649;width:1649;height:1545">
              <v:imagedata r:id="rId7" o:title=""/>
            </v:shape>
            <w10:wrap anchorx="page" anchory="page"/>
          </v:group>
        </w:pict>
      </w:r>
    </w:p>
    <w:p w:rsidR="00432003" w:rsidRDefault="00432003">
      <w:pPr>
        <w:spacing w:line="200" w:lineRule="exact"/>
      </w:pPr>
    </w:p>
    <w:p w:rsidR="00432003" w:rsidRDefault="00432003">
      <w:pPr>
        <w:spacing w:line="200" w:lineRule="exact"/>
      </w:pPr>
    </w:p>
    <w:p w:rsidR="00432003" w:rsidRDefault="00432003">
      <w:pPr>
        <w:spacing w:line="200" w:lineRule="exact"/>
      </w:pPr>
    </w:p>
    <w:p w:rsidR="00432003" w:rsidRDefault="003B0BE3">
      <w:pPr>
        <w:spacing w:before="4" w:line="260" w:lineRule="exact"/>
        <w:rPr>
          <w:sz w:val="26"/>
          <w:szCs w:val="26"/>
        </w:rPr>
      </w:pPr>
      <w:r>
        <w:pict>
          <v:group id="_x0000_s1034" style="position:absolute;margin-left:64.9pt;margin-top:121.8pt;width:460.45pt;height:36.25pt;z-index:-251657728;mso-position-horizontal-relative:page;mso-position-vertical-relative:page" coordorigin="1196,2462" coordsize="9209,725">
            <v:shape id="_x0000_s1048" style="position:absolute;left:1206;top:2472;width:9189;height:705" coordorigin="1206,2472" coordsize="9189,705" path="m1206,3177r20,-20l1226,2492r9149,l10375,3157r-9149,l10395,3177r,-705l1206,2472r,705xe" fillcolor="black" stroked="f">
              <v:path arrowok="t"/>
            </v:shape>
            <v:shape id="_x0000_s1047" style="position:absolute;left:1206;top:2472;width:9189;height:705" coordorigin="1206,2472" coordsize="9189,705" path="m1246,3137r40,-40l1286,2552r9029,l10315,3097r-9029,l10355,3137r,-625l1246,2512r,625xe" fillcolor="black" stroked="f">
              <v:path arrowok="t"/>
            </v:shape>
            <v:shape id="_x0000_s1046" style="position:absolute;left:1206;top:2472;width:9189;height:705" coordorigin="1206,2472" coordsize="9189,705" path="m1306,3077r20,-20l1326,2592r8949,l10275,3057r-8949,l10295,3077r,-505l1306,2572r,505xe" fillcolor="black" stroked="f">
              <v:path arrowok="t"/>
            </v:shape>
            <v:shape id="_x0000_s1045" style="position:absolute;left:1206;top:2472;width:9189;height:705" coordorigin="1206,2472" coordsize="9189,705" path="m1326,3057r-20,20l10295,3077,1326,3057xe" fillcolor="black" stroked="f">
              <v:path arrowok="t"/>
            </v:shape>
            <v:shape id="_x0000_s1044" style="position:absolute;left:1206;top:2472;width:9189;height:705" coordorigin="1206,2472" coordsize="9189,705" path="m1286,3097r-40,40l10355,3137,1286,3097xe" fillcolor="black" stroked="f">
              <v:path arrowok="t"/>
            </v:shape>
            <v:shape id="_x0000_s1043" style="position:absolute;left:1206;top:2472;width:9189;height:705" coordorigin="1206,2472" coordsize="9189,705" path="m1226,3157r-20,20l10395,3177,1226,3157xe" fillcolor="black" stroked="f">
              <v:path arrowok="t"/>
            </v:shape>
            <v:shape id="_x0000_s1042" style="position:absolute;left:1206;top:2472;width:9189;height:20" coordorigin="1206,2472" coordsize="9189,20" path="m1206,2492r9189,l10395,2472r-9189,l1206,2492xe" fillcolor="black" stroked="f">
              <v:path arrowok="t"/>
            </v:shape>
            <v:shape id="_x0000_s1041" style="position:absolute;left:1226;top:2492;width:9149;height:20" coordorigin="1226,2492" coordsize="9149,20" path="m1226,2512r9149,l10375,2492r-9149,l1226,2512xe" fillcolor="black" stroked="f">
              <v:path arrowok="t"/>
            </v:shape>
            <v:shape id="_x0000_s1040" style="position:absolute;left:1246;top:2512;width:9109;height:625" coordorigin="1246,2512" coordsize="9109,625" path="m1246,2512r,625l10355,3137r,-625l1246,2512xe" fillcolor="black" stroked="f">
              <v:path arrowok="t"/>
            </v:shape>
            <v:shape id="_x0000_s1039" style="position:absolute;left:1286;top:2552;width:9029;height:20" coordorigin="1286,2552" coordsize="9029,20" path="m1286,2572r9029,l10315,2552r-9029,l1286,2572xe" fillcolor="black" stroked="f">
              <v:path arrowok="t"/>
            </v:shape>
            <v:shape id="_x0000_s1038" style="position:absolute;left:1286;top:3077;width:9029;height:20" coordorigin="1286,3077" coordsize="9029,20" path="m1286,3097r9029,l10315,3077r-9029,l1286,3097xe" fillcolor="black" stroked="f">
              <v:path arrowok="t"/>
            </v:shape>
            <v:shape id="_x0000_s1037" style="position:absolute;left:1306;top:2572;width:8989;height:20" coordorigin="1306,2572" coordsize="8989,20" path="m1306,2592r8989,l10295,2572r-8989,l1306,2592xe" fillcolor="black" stroked="f">
              <v:path arrowok="t"/>
            </v:shape>
            <v:shape id="_x0000_s1036" style="position:absolute;left:1306;top:3057;width:8989;height:20" coordorigin="1306,3057" coordsize="8989,20" path="m1306,3077r8989,l10295,3057r-8989,l1306,3077xe" fillcolor="black" stroked="f">
              <v:path arrowok="t"/>
            </v:shape>
            <v:shape id="_x0000_s1035" style="position:absolute;left:1326;top:2592;width:8949;height:465" coordorigin="1326,2592" coordsize="8949,465" path="m1326,3057r8949,l10275,2592r-8949,l1326,3057xe" fillcolor="black" stroked="f">
              <v:path arrowok="t"/>
            </v:shape>
            <w10:wrap anchorx="page" anchory="page"/>
          </v:group>
        </w:pict>
      </w:r>
    </w:p>
    <w:p w:rsidR="00432003" w:rsidRDefault="0018797D">
      <w:pPr>
        <w:spacing w:before="23" w:line="240" w:lineRule="exact"/>
        <w:ind w:left="1634"/>
        <w:rPr>
          <w:rFonts w:ascii="Tahoma" w:eastAsia="Tahoma" w:hAnsi="Tahoma" w:cs="Tahoma"/>
          <w:sz w:val="22"/>
          <w:szCs w:val="22"/>
        </w:rPr>
      </w:pPr>
      <w:r>
        <w:pict>
          <v:group id="_x0000_s1030" style="position:absolute;left:0;text-align:left;margin-left:64.9pt;margin-top:124.25pt;width:452.6pt;height:8.5pt;z-index:-251656704;mso-position-horizontal-relative:page" coordorigin="1298,2485" coordsize="9052,170">
            <v:shape id="_x0000_s1033" style="position:absolute;left:1298;top:2485;width:9052;height:170" coordorigin="1298,2485" coordsize="9052,170" path="m10349,2585r-9051,50l1298,2655r9051,-50l10349,2585xe" fillcolor="black" stroked="f">
              <v:path arrowok="t"/>
            </v:shape>
            <v:shape id="_x0000_s1032" style="position:absolute;left:1298;top:2485;width:9052;height:170" coordorigin="1298,2485" coordsize="9052,170" path="m10349,2525r-9051,50l1298,2615r9051,-50l10349,2525xe" fillcolor="black" stroked="f">
              <v:path arrowok="t"/>
            </v:shape>
            <v:shape id="_x0000_s1031" style="position:absolute;left:1298;top:2485;width:9052;height:170" coordorigin="1298,2485" coordsize="9052,170" path="m10349,2485r-9051,50l1298,2555r9051,-50l10349,2485xe" fillcolor="black" stroked="f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b/>
          <w:position w:val="-1"/>
          <w:sz w:val="22"/>
          <w:szCs w:val="22"/>
        </w:rPr>
        <w:t>SOAL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position w:val="-1"/>
          <w:sz w:val="22"/>
          <w:szCs w:val="22"/>
        </w:rPr>
        <w:t>UJ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I</w:t>
      </w:r>
      <w:r>
        <w:rPr>
          <w:rFonts w:ascii="Tahoma" w:eastAsia="Tahoma" w:hAnsi="Tahoma" w:cs="Tahoma"/>
          <w:b/>
          <w:position w:val="-1"/>
          <w:sz w:val="22"/>
          <w:szCs w:val="22"/>
        </w:rPr>
        <w:t>AN</w:t>
      </w:r>
      <w:r>
        <w:rPr>
          <w:rFonts w:ascii="Tahoma" w:eastAsia="Tahoma" w:hAnsi="Tahoma" w:cs="Tahoma"/>
          <w:b/>
          <w:spacing w:val="2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pacing w:val="-3"/>
          <w:position w:val="-1"/>
          <w:sz w:val="22"/>
          <w:szCs w:val="22"/>
        </w:rPr>
        <w:t>T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b/>
          <w:spacing w:val="-2"/>
          <w:position w:val="-1"/>
          <w:sz w:val="22"/>
          <w:szCs w:val="22"/>
        </w:rPr>
        <w:t>N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G</w:t>
      </w:r>
      <w:r>
        <w:rPr>
          <w:rFonts w:ascii="Tahoma" w:eastAsia="Tahoma" w:hAnsi="Tahoma" w:cs="Tahoma"/>
          <w:b/>
          <w:position w:val="-1"/>
          <w:sz w:val="22"/>
          <w:szCs w:val="22"/>
        </w:rPr>
        <w:t>AH</w:t>
      </w:r>
      <w:r>
        <w:rPr>
          <w:rFonts w:ascii="Tahoma" w:eastAsia="Tahoma" w:hAnsi="Tahoma" w:cs="Tahoma"/>
          <w:b/>
          <w:spacing w:val="-2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position w:val="-1"/>
          <w:sz w:val="22"/>
          <w:szCs w:val="22"/>
        </w:rPr>
        <w:t>SEM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b/>
          <w:position w:val="-1"/>
          <w:sz w:val="22"/>
          <w:szCs w:val="22"/>
        </w:rPr>
        <w:t>S</w:t>
      </w:r>
      <w:r>
        <w:rPr>
          <w:rFonts w:ascii="Tahoma" w:eastAsia="Tahoma" w:hAnsi="Tahoma" w:cs="Tahoma"/>
          <w:b/>
          <w:spacing w:val="-4"/>
          <w:position w:val="-1"/>
          <w:sz w:val="22"/>
          <w:szCs w:val="22"/>
        </w:rPr>
        <w:t>T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b/>
          <w:position w:val="-1"/>
          <w:sz w:val="22"/>
          <w:szCs w:val="22"/>
        </w:rPr>
        <w:t>R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 xml:space="preserve"> </w:t>
      </w:r>
      <w:proofErr w:type="gramStart"/>
      <w:r w:rsidR="003B0BE3"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 xml:space="preserve">PENDEK </w:t>
      </w:r>
      <w:r>
        <w:rPr>
          <w:rFonts w:ascii="Tahoma" w:eastAsia="Tahoma" w:hAnsi="Tahoma" w:cs="Tahoma"/>
          <w:b/>
          <w:spacing w:val="2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T</w:t>
      </w:r>
      <w:r>
        <w:rPr>
          <w:rFonts w:ascii="Tahoma" w:eastAsia="Tahoma" w:hAnsi="Tahoma" w:cs="Tahoma"/>
          <w:b/>
          <w:spacing w:val="-2"/>
          <w:position w:val="-1"/>
          <w:sz w:val="22"/>
          <w:szCs w:val="22"/>
        </w:rPr>
        <w:t>A</w:t>
      </w:r>
      <w:proofErr w:type="gramEnd"/>
      <w:r>
        <w:rPr>
          <w:rFonts w:ascii="Tahoma" w:eastAsia="Tahoma" w:hAnsi="Tahoma" w:cs="Tahoma"/>
          <w:b/>
          <w:position w:val="-1"/>
          <w:sz w:val="22"/>
          <w:szCs w:val="22"/>
        </w:rPr>
        <w:t>.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2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02</w:t>
      </w:r>
      <w:r w:rsidR="003B0BE3"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1</w:t>
      </w:r>
      <w:r>
        <w:rPr>
          <w:rFonts w:ascii="Tahoma" w:eastAsia="Tahoma" w:hAnsi="Tahoma" w:cs="Tahoma"/>
          <w:b/>
          <w:position w:val="-1"/>
          <w:sz w:val="22"/>
          <w:szCs w:val="22"/>
        </w:rPr>
        <w:t>/</w:t>
      </w:r>
      <w:r>
        <w:rPr>
          <w:rFonts w:ascii="Tahoma" w:eastAsia="Tahoma" w:hAnsi="Tahoma" w:cs="Tahoma"/>
          <w:b/>
          <w:spacing w:val="-2"/>
          <w:position w:val="-1"/>
          <w:sz w:val="22"/>
          <w:szCs w:val="22"/>
        </w:rPr>
        <w:t>2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0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2</w:t>
      </w:r>
      <w:r w:rsidR="003B0BE3"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2</w:t>
      </w:r>
    </w:p>
    <w:p w:rsidR="00432003" w:rsidRDefault="00432003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2811"/>
        <w:gridCol w:w="1725"/>
        <w:gridCol w:w="3003"/>
      </w:tblGrid>
      <w:tr w:rsidR="00432003">
        <w:trPr>
          <w:trHeight w:hRule="exact" w:val="630"/>
        </w:trPr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32003" w:rsidRDefault="00432003">
            <w:pPr>
              <w:spacing w:before="5" w:line="120" w:lineRule="exact"/>
              <w:rPr>
                <w:sz w:val="12"/>
                <w:szCs w:val="12"/>
              </w:rPr>
            </w:pPr>
          </w:p>
          <w:p w:rsidR="00432003" w:rsidRDefault="00432003">
            <w:pPr>
              <w:spacing w:line="200" w:lineRule="exact"/>
            </w:pPr>
          </w:p>
          <w:p w:rsidR="00432003" w:rsidRDefault="0018797D">
            <w:pPr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</w:p>
        </w:tc>
        <w:tc>
          <w:tcPr>
            <w:tcW w:w="28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32003" w:rsidRDefault="00432003">
            <w:pPr>
              <w:spacing w:before="5" w:line="120" w:lineRule="exact"/>
              <w:rPr>
                <w:sz w:val="12"/>
                <w:szCs w:val="12"/>
              </w:rPr>
            </w:pPr>
          </w:p>
          <w:p w:rsidR="00432003" w:rsidRDefault="00432003">
            <w:pPr>
              <w:spacing w:line="200" w:lineRule="exact"/>
            </w:pPr>
          </w:p>
          <w:p w:rsidR="00432003" w:rsidRDefault="0018797D">
            <w:pPr>
              <w:ind w:lef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32003" w:rsidRDefault="00432003">
            <w:pPr>
              <w:spacing w:before="5" w:line="120" w:lineRule="exact"/>
              <w:rPr>
                <w:sz w:val="12"/>
                <w:szCs w:val="12"/>
              </w:rPr>
            </w:pPr>
          </w:p>
          <w:p w:rsidR="00432003" w:rsidRDefault="00432003">
            <w:pPr>
              <w:spacing w:line="200" w:lineRule="exact"/>
            </w:pPr>
          </w:p>
          <w:p w:rsidR="00432003" w:rsidRDefault="0018797D">
            <w:pPr>
              <w:ind w:left="4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SEN         :</w:t>
            </w:r>
          </w:p>
        </w:tc>
        <w:tc>
          <w:tcPr>
            <w:tcW w:w="30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32003" w:rsidRDefault="00432003">
            <w:pPr>
              <w:spacing w:before="5" w:line="120" w:lineRule="exact"/>
              <w:rPr>
                <w:sz w:val="12"/>
                <w:szCs w:val="12"/>
              </w:rPr>
            </w:pPr>
          </w:p>
          <w:p w:rsidR="00432003" w:rsidRDefault="00432003">
            <w:pPr>
              <w:spacing w:line="200" w:lineRule="exact"/>
            </w:pPr>
          </w:p>
          <w:p w:rsidR="00432003" w:rsidRDefault="003B0BE3">
            <w:pPr>
              <w:ind w:left="5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Dra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Linda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Septarina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MM</w:t>
            </w:r>
            <w:r w:rsidR="0018797D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432003">
        <w:trPr>
          <w:trHeight w:hRule="exact" w:val="293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432003" w:rsidRDefault="0018797D">
            <w:pPr>
              <w:spacing w:line="260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A.T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432003" w:rsidRDefault="0018797D">
            <w:pPr>
              <w:spacing w:line="260" w:lineRule="exact"/>
              <w:ind w:lef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432003" w:rsidRDefault="0018797D">
            <w:pPr>
              <w:spacing w:line="260" w:lineRule="exact"/>
              <w:ind w:left="4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U      </w:t>
            </w:r>
            <w:r>
              <w:rPr>
                <w:rFonts w:ascii="Calibri" w:eastAsia="Calibri" w:hAnsi="Calibri" w:cs="Calibri"/>
                <w:b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432003" w:rsidRDefault="003B0BE3">
            <w:pPr>
              <w:spacing w:line="260" w:lineRule="exact"/>
              <w:ind w:left="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9</w:t>
            </w:r>
            <w:r w:rsidR="0018797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  <w:r w:rsidR="0018797D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8797D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 w:rsidR="0018797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ni</w:t>
            </w:r>
            <w:r w:rsidR="0018797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</w:p>
        </w:tc>
      </w:tr>
      <w:tr w:rsidR="00432003">
        <w:trPr>
          <w:trHeight w:hRule="exact" w:val="953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432003" w:rsidRDefault="0018797D">
            <w:pPr>
              <w:spacing w:line="260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  <w:p w:rsidR="00432003" w:rsidRDefault="0018797D">
            <w:pPr>
              <w:ind w:left="234" w:right="9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432003" w:rsidRDefault="0018797D">
            <w:pPr>
              <w:spacing w:line="260" w:lineRule="exact"/>
              <w:ind w:lef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1-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  <w:p w:rsidR="00432003" w:rsidRDefault="0018797D">
            <w:pPr>
              <w:spacing w:line="280" w:lineRule="exact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trike/>
                <w:position w:val="1"/>
                <w:sz w:val="24"/>
                <w:szCs w:val="24"/>
              </w:rPr>
              <w:t>CLOSE</w:t>
            </w:r>
            <w:r>
              <w:rPr>
                <w:rFonts w:ascii="Calibri" w:eastAsia="Calibri" w:hAnsi="Calibri" w:cs="Calibri"/>
                <w:b/>
                <w:strike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trike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trike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trike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trike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9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position w:val="9"/>
                <w:sz w:val="16"/>
                <w:szCs w:val="16"/>
              </w:rPr>
              <w:t>*)</w:t>
            </w:r>
          </w:p>
          <w:p w:rsidR="00432003" w:rsidRDefault="0018797D">
            <w:pPr>
              <w:spacing w:line="280" w:lineRule="exact"/>
              <w:ind w:left="1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trike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trike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trike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trike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trike/>
                <w:spacing w:val="1"/>
                <w:position w:val="1"/>
                <w:sz w:val="24"/>
                <w:szCs w:val="24"/>
              </w:rPr>
              <w:t>TIK</w:t>
            </w:r>
            <w:r>
              <w:rPr>
                <w:rFonts w:ascii="Calibri" w:eastAsia="Calibri" w:hAnsi="Calibri" w:cs="Calibri"/>
                <w:b/>
                <w:strike/>
                <w:position w:val="1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9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position w:val="9"/>
                <w:sz w:val="16"/>
                <w:szCs w:val="16"/>
              </w:rPr>
              <w:t>*</w:t>
            </w:r>
            <w:r>
              <w:rPr>
                <w:rFonts w:ascii="Calibri" w:eastAsia="Calibri" w:hAnsi="Calibri" w:cs="Calibri"/>
                <w:b/>
                <w:position w:val="9"/>
                <w:sz w:val="16"/>
                <w:szCs w:val="16"/>
              </w:rPr>
              <w:t>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432003" w:rsidRDefault="0018797D">
            <w:pPr>
              <w:spacing w:line="260" w:lineRule="exact"/>
              <w:ind w:left="4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         </w:t>
            </w:r>
            <w:r>
              <w:rPr>
                <w:rFonts w:ascii="Calibri" w:eastAsia="Calibri" w:hAnsi="Calibri" w:cs="Calibri"/>
                <w:b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  <w:p w:rsidR="00432003" w:rsidRDefault="0018797D">
            <w:pPr>
              <w:ind w:left="413" w:righ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           </w:t>
            </w:r>
            <w:r>
              <w:rPr>
                <w:rFonts w:ascii="Calibri" w:eastAsia="Calibri" w:hAnsi="Calibri" w:cs="Calibri"/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  </w:t>
            </w:r>
            <w:r>
              <w:rPr>
                <w:rFonts w:ascii="Calibri" w:eastAsia="Calibri" w:hAnsi="Calibri" w:cs="Calibri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432003" w:rsidRDefault="003B0BE3">
            <w:pPr>
              <w:spacing w:line="260" w:lineRule="exact"/>
              <w:ind w:left="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SP</w:t>
            </w:r>
          </w:p>
          <w:p w:rsidR="00432003" w:rsidRDefault="003B0BE3">
            <w:pPr>
              <w:ind w:left="5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Senin</w:t>
            </w:r>
            <w:proofErr w:type="spellEnd"/>
          </w:p>
          <w:p w:rsidR="00432003" w:rsidRDefault="003B0BE3" w:rsidP="003B0BE3">
            <w:pPr>
              <w:ind w:left="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22</w:t>
            </w:r>
            <w:r w:rsidR="001879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Agustus</w:t>
            </w:r>
            <w:proofErr w:type="spellEnd"/>
            <w:r w:rsidR="0018797D"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 w:rsidR="0018797D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2</w:t>
            </w:r>
            <w:r w:rsidR="0018797D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 w:rsidR="0018797D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</w:tbl>
    <w:p w:rsidR="00432003" w:rsidRDefault="00432003">
      <w:pPr>
        <w:spacing w:before="3" w:line="180" w:lineRule="exact"/>
        <w:rPr>
          <w:sz w:val="19"/>
          <w:szCs w:val="19"/>
        </w:rPr>
      </w:pPr>
    </w:p>
    <w:p w:rsidR="00432003" w:rsidRDefault="00432003">
      <w:pPr>
        <w:spacing w:line="200" w:lineRule="exact"/>
      </w:pPr>
    </w:p>
    <w:p w:rsidR="00432003" w:rsidRDefault="0018797D">
      <w:pPr>
        <w:spacing w:before="29"/>
        <w:ind w:left="907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Ke</w:t>
      </w:r>
      <w:r>
        <w:rPr>
          <w:b/>
          <w:spacing w:val="-1"/>
          <w:sz w:val="24"/>
          <w:szCs w:val="24"/>
        </w:rPr>
        <w:t>ter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</w:p>
    <w:p w:rsidR="00432003" w:rsidRDefault="00432003">
      <w:pPr>
        <w:spacing w:before="2" w:line="240" w:lineRule="exact"/>
        <w:rPr>
          <w:sz w:val="24"/>
          <w:szCs w:val="24"/>
        </w:rPr>
      </w:pPr>
    </w:p>
    <w:p w:rsidR="00432003" w:rsidRDefault="0018797D">
      <w:pPr>
        <w:ind w:left="907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juk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UTS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proofErr w:type="spellStart"/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32003" w:rsidRDefault="0018797D">
      <w:pPr>
        <w:tabs>
          <w:tab w:val="left" w:pos="1320"/>
        </w:tabs>
        <w:ind w:left="1334" w:right="772" w:hanging="42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ontek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lai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)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 LM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32003" w:rsidRDefault="0018797D">
      <w:pPr>
        <w:ind w:left="907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dahu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432003" w:rsidRDefault="00432003">
      <w:pPr>
        <w:spacing w:before="6" w:line="100" w:lineRule="exact"/>
        <w:rPr>
          <w:sz w:val="11"/>
          <w:szCs w:val="11"/>
        </w:rPr>
      </w:pPr>
    </w:p>
    <w:p w:rsidR="00432003" w:rsidRDefault="00432003">
      <w:pPr>
        <w:spacing w:line="200" w:lineRule="exact"/>
      </w:pPr>
    </w:p>
    <w:p w:rsidR="00432003" w:rsidRDefault="00432003">
      <w:pPr>
        <w:spacing w:line="200" w:lineRule="exact"/>
      </w:pPr>
    </w:p>
    <w:p w:rsidR="00432003" w:rsidRDefault="0018797D">
      <w:pPr>
        <w:ind w:left="907"/>
        <w:rPr>
          <w:sz w:val="24"/>
          <w:szCs w:val="24"/>
        </w:rPr>
      </w:pPr>
      <w:proofErr w:type="spellStart"/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oal</w:t>
      </w:r>
      <w:proofErr w:type="spellEnd"/>
      <w:r>
        <w:rPr>
          <w:b/>
          <w:sz w:val="24"/>
          <w:szCs w:val="24"/>
        </w:rPr>
        <w:t xml:space="preserve"> :</w:t>
      </w:r>
      <w:proofErr w:type="gramEnd"/>
    </w:p>
    <w:p w:rsidR="00432003" w:rsidRDefault="00432003">
      <w:pPr>
        <w:spacing w:before="3" w:line="280" w:lineRule="exact"/>
        <w:rPr>
          <w:sz w:val="28"/>
          <w:szCs w:val="28"/>
        </w:rPr>
      </w:pPr>
    </w:p>
    <w:p w:rsidR="00432003" w:rsidRDefault="0018797D">
      <w:pPr>
        <w:tabs>
          <w:tab w:val="left" w:pos="1320"/>
        </w:tabs>
        <w:spacing w:line="359" w:lineRule="auto"/>
        <w:ind w:left="1334" w:right="771" w:hanging="42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: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</w:t>
      </w:r>
      <w:r>
        <w:rPr>
          <w:spacing w:val="-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>?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mana</w:t>
      </w:r>
      <w:proofErr w:type="spellEnd"/>
      <w:proofErr w:type="gram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ruhiny</w:t>
      </w:r>
      <w:r>
        <w:rPr>
          <w:spacing w:val="1"/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>?</w:t>
      </w:r>
      <w:r>
        <w:rPr>
          <w:sz w:val="24"/>
          <w:szCs w:val="24"/>
        </w:rPr>
        <w:t>,</w:t>
      </w:r>
    </w:p>
    <w:p w:rsidR="00432003" w:rsidRDefault="00432003">
      <w:pPr>
        <w:spacing w:line="200" w:lineRule="exact"/>
      </w:pPr>
    </w:p>
    <w:p w:rsidR="00432003" w:rsidRDefault="00432003">
      <w:pPr>
        <w:spacing w:before="19" w:line="200" w:lineRule="exact"/>
      </w:pPr>
    </w:p>
    <w:p w:rsidR="00432003" w:rsidRDefault="0018797D">
      <w:pPr>
        <w:tabs>
          <w:tab w:val="left" w:pos="1320"/>
        </w:tabs>
        <w:spacing w:line="359" w:lineRule="auto"/>
        <w:ind w:left="1334" w:right="774" w:hanging="42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investor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  <w:proofErr w:type="gramStart"/>
      <w:r>
        <w:rPr>
          <w:sz w:val="24"/>
          <w:szCs w:val="24"/>
        </w:rPr>
        <w:t xml:space="preserve">)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 xml:space="preserve"> ?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proofErr w:type="gramEnd"/>
    </w:p>
    <w:p w:rsidR="00432003" w:rsidRDefault="00432003">
      <w:pPr>
        <w:spacing w:before="5" w:line="120" w:lineRule="exact"/>
        <w:rPr>
          <w:sz w:val="12"/>
          <w:szCs w:val="12"/>
        </w:rPr>
      </w:pPr>
    </w:p>
    <w:p w:rsidR="00432003" w:rsidRDefault="00432003">
      <w:pPr>
        <w:spacing w:line="200" w:lineRule="exact"/>
      </w:pPr>
    </w:p>
    <w:p w:rsidR="00432003" w:rsidRDefault="0018797D">
      <w:pPr>
        <w:spacing w:line="260" w:lineRule="exact"/>
        <w:ind w:left="907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3.   </w:t>
      </w:r>
      <w:r>
        <w:rPr>
          <w:spacing w:val="7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butkan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untungan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lem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mel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kuk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F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. </w:t>
      </w:r>
      <w:proofErr w:type="spellStart"/>
      <w:proofErr w:type="gramStart"/>
      <w:r>
        <w:rPr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3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sk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>.</w:t>
      </w:r>
      <w:proofErr w:type="gramEnd"/>
    </w:p>
    <w:p w:rsidR="00432003" w:rsidRDefault="00432003">
      <w:pPr>
        <w:spacing w:before="1" w:line="180" w:lineRule="exact"/>
        <w:rPr>
          <w:sz w:val="19"/>
          <w:szCs w:val="19"/>
        </w:rPr>
      </w:pPr>
    </w:p>
    <w:p w:rsidR="00432003" w:rsidRDefault="00432003">
      <w:pPr>
        <w:spacing w:line="200" w:lineRule="exact"/>
      </w:pPr>
    </w:p>
    <w:p w:rsidR="00432003" w:rsidRDefault="0018797D">
      <w:pPr>
        <w:tabs>
          <w:tab w:val="left" w:pos="1320"/>
        </w:tabs>
        <w:spacing w:before="29" w:line="359" w:lineRule="auto"/>
        <w:ind w:left="1334" w:right="772" w:hanging="427"/>
        <w:rPr>
          <w:sz w:val="24"/>
          <w:szCs w:val="24"/>
        </w:rPr>
      </w:pPr>
      <w:r>
        <w:pict>
          <v:group id="_x0000_s1028" style="position:absolute;left:0;text-align:left;margin-left:121.7pt;margin-top:1.5pt;width:371.95pt;height:13.8pt;z-index:-251659776;mso-position-horizontal-relative:page" coordorigin="2434,30" coordsize="7439,276">
            <v:shape id="_x0000_s1029" style="position:absolute;left:2434;top:30;width:7439;height:276" coordorigin="2434,30" coordsize="7439,276" path="m2434,306r7439,l9873,30r-7439,l2434,306xe" fillcolor="#f9f9f9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121.7pt;margin-top:22.15pt;width:139.7pt;height:13.9pt;z-index:-251658752;mso-position-horizontal-relative:page" coordorigin="2434,443" coordsize="2794,278">
            <v:shape id="_x0000_s1027" style="position:absolute;left:2434;top:443;width:2794;height:278" coordorigin="2434,443" coordsize="2794,278" path="m2434,721r2794,l5228,443r-2794,l2434,721xe" fillcolor="#f9f9f9" stroked="f">
              <v:path arrowok="t"/>
            </v:shape>
            <w10:wrap anchorx="page"/>
          </v:group>
        </w:pict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spellStart"/>
      <w:proofErr w:type="gramStart"/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</w:p>
    <w:p w:rsidR="00432003" w:rsidRDefault="00432003">
      <w:pPr>
        <w:spacing w:line="200" w:lineRule="exact"/>
      </w:pPr>
    </w:p>
    <w:p w:rsidR="00432003" w:rsidRDefault="00432003">
      <w:pPr>
        <w:spacing w:line="200" w:lineRule="exact"/>
      </w:pPr>
    </w:p>
    <w:p w:rsidR="00432003" w:rsidRDefault="00432003">
      <w:pPr>
        <w:spacing w:line="200" w:lineRule="exact"/>
      </w:pPr>
    </w:p>
    <w:p w:rsidR="00432003" w:rsidRDefault="00432003">
      <w:pPr>
        <w:spacing w:line="200" w:lineRule="exact"/>
      </w:pPr>
    </w:p>
    <w:p w:rsidR="00432003" w:rsidRDefault="00432003">
      <w:pPr>
        <w:spacing w:before="13" w:line="200" w:lineRule="exact"/>
      </w:pPr>
    </w:p>
    <w:p w:rsidR="00432003" w:rsidRDefault="0018797D">
      <w:pPr>
        <w:ind w:left="3778" w:right="3685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A SUK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ES</w:t>
      </w:r>
    </w:p>
    <w:sectPr w:rsidR="00432003">
      <w:type w:val="continuous"/>
      <w:pgSz w:w="11920" w:h="16840"/>
      <w:pgMar w:top="1560" w:right="12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23AA"/>
    <w:multiLevelType w:val="multilevel"/>
    <w:tmpl w:val="D2D2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2003"/>
    <w:rsid w:val="0018797D"/>
    <w:rsid w:val="003B0BE3"/>
    <w:rsid w:val="0043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2022-08-20T09:47:00Z</dcterms:created>
  <dcterms:modified xsi:type="dcterms:W3CDTF">2022-08-20T09:47:00Z</dcterms:modified>
</cp:coreProperties>
</file>