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15" w:hRule="exact"/>
        </w:trPr>
        <w:tc>
          <w:tcPr>
            <w:tcW w:w="17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65"/>
            </w:pPr>
            <w:r>
              <w:pict>
                <v:shape type="#_x0000_t75" style="width:79.5pt;height:79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</w:tc>
        <w:tc>
          <w:tcPr>
            <w:tcW w:w="10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4"/>
                <w:szCs w:val="24"/>
              </w:rPr>
              <w:jc w:val="center"/>
              <w:ind w:left="1475" w:right="1047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KEME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IAN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Book Antiqua" w:hAnsi="Book Antiqua" w:eastAsia="Book Antiqua" w:ascii="Book Antiqua"/>
                <w:b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ET,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EKN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IDIKAN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Book Antiqua" w:hAnsi="Book Antiqua" w:eastAsia="Book Antiqua" w:ascii="Book Antiqua"/>
                <w:b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Book Antiqua" w:hAnsi="Book Antiqua" w:eastAsia="Book Antiqua" w:ascii="Book Antiqua"/>
                <w:sz w:val="28"/>
                <w:szCs w:val="28"/>
              </w:rPr>
              <w:jc w:val="center"/>
              <w:spacing w:before="2"/>
              <w:ind w:left="1850" w:right="1415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8"/>
                <w:szCs w:val="28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8"/>
                <w:szCs w:val="28"/>
              </w:rPr>
              <w:t>F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MAT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KA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&amp;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8"/>
                <w:szCs w:val="28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8"/>
                <w:szCs w:val="28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8"/>
                <w:szCs w:val="28"/>
              </w:rPr>
              <w:t>AYA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Book Antiqua" w:hAnsi="Book Antiqua" w:eastAsia="Book Antiqua" w:ascii="Book Antiqua"/>
                <w:sz w:val="24"/>
                <w:szCs w:val="24"/>
              </w:rPr>
              <w:jc w:val="left"/>
              <w:spacing w:before="2"/>
              <w:ind w:left="1228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93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Bandar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4"/>
                <w:szCs w:val="24"/>
              </w:rPr>
              <w:t>351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4"/>
                <w:szCs w:val="24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27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741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kum</w:t>
            </w:r>
            <w:r>
              <w:rPr>
                <w:rFonts w:cs="Book Antiqua" w:hAnsi="Book Antiqua" w:eastAsia="Book Antiqua" w:ascii="Book Antiqua"/>
                <w:b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755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.F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-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4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606" w:hRule="exact"/>
        </w:trPr>
        <w:tc>
          <w:tcPr>
            <w:tcW w:w="178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302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2D74B5"/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before="55"/>
              <w:ind w:left="4551" w:right="4550"/>
            </w:pP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Book Antiqua" w:hAnsi="Book Antiqua" w:eastAsia="Book Antiqua" w:ascii="Book Antiqua"/>
                <w:b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RM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lineRule="exact" w:line="240"/>
              <w:ind w:left="2866" w:right="2868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NC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NA</w:t>
            </w:r>
            <w:r>
              <w:rPr>
                <w:rFonts w:cs="Book Antiqua" w:hAnsi="Book Antiqua" w:eastAsia="Book Antiqua" w:ascii="Book Antiqua"/>
                <w:b/>
                <w:spacing w:val="-10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PEM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position w:val="1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EL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3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17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EMES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ER</w:t>
            </w:r>
            <w:r>
              <w:rPr>
                <w:rFonts w:cs="Book Antiqua" w:hAnsi="Book Antiqua" w:eastAsia="Book Antiqua" w:ascii="Book Antiqua"/>
                <w:b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position w:val="1"/>
                <w:sz w:val="20"/>
                <w:szCs w:val="20"/>
              </w:rPr>
              <w:t>(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position w:val="1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position w:val="1"/>
                <w:sz w:val="20"/>
                <w:szCs w:val="20"/>
              </w:rPr>
              <w:t>S)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79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81" w:hRule="exact"/>
        </w:trPr>
        <w:tc>
          <w:tcPr>
            <w:tcW w:w="178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before="3"/>
              <w:ind w:left="1781" w:right="1775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vi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lineRule="exact" w:line="240"/>
              <w:ind w:left="2153" w:right="2155"/>
            </w:pPr>
            <w:r>
              <w:rPr>
                <w:rFonts w:cs="Book Antiqua" w:hAnsi="Book Antiqua" w:eastAsia="Book Antiqua" w:ascii="Book Antiqua"/>
                <w:spacing w:val="1"/>
                <w:w w:val="99"/>
                <w:position w:val="1"/>
                <w:sz w:val="20"/>
                <w:szCs w:val="20"/>
              </w:rPr>
              <w:t>01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5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before="3"/>
              <w:ind w:left="2645" w:right="2651"/>
            </w:pP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lineRule="exact" w:line="240"/>
              <w:ind w:left="2436" w:right="2434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99"/>
                <w:position w:val="1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99"/>
                <w:position w:val="1"/>
                <w:sz w:val="20"/>
                <w:szCs w:val="20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736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645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8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gu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tus</w:t>
            </w:r>
            <w:r>
              <w:rPr>
                <w:rFonts w:cs="Book Antiqua" w:hAnsi="Book Antiqua" w:eastAsia="Book Antiqua" w:ascii="Book Antiqua"/>
                <w:spacing w:val="4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730" w:hRule="exact"/>
        </w:trPr>
        <w:tc>
          <w:tcPr>
            <w:tcW w:w="368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8"/>
              <w:ind w:left="1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Matak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mun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kasi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8"/>
              <w:ind w:left="10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5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sks: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/2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9"/>
              <w:ind w:left="1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Kode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MK: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5"/>
              <w:ind w:left="105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214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11" w:hRule="exact"/>
        </w:trPr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7"/>
              <w:ind w:left="105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Man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men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200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8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ana,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E.,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920" w:hRule="exact"/>
        </w:trPr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9"/>
              <w:ind w:left="105" w:right="-4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112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"/>
              <w:ind w:left="100"/>
            </w:pPr>
            <w:r>
              <w:rPr>
                <w:rFonts w:cs="Book Antiqua" w:hAnsi="Book Antiqua" w:eastAsia="Book Antiqua" w:ascii="Book Antiqua"/>
                <w:b/>
                <w:sz w:val="22"/>
                <w:szCs w:val="22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Sikap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24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Kepa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ius.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2" w:lineRule="exact" w:line="240"/>
              <w:ind w:left="600" w:right="94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eba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yang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angga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angg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pada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nega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ban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24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b/>
                <w:position w:val="1"/>
                <w:sz w:val="22"/>
                <w:szCs w:val="22"/>
              </w:rPr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  <w:u w:val="single" w:color="000000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  <w:u w:val="single" w:color="00000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  <w:u w:val="single" w:color="00000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position w:val="1"/>
                <w:sz w:val="22"/>
                <w:szCs w:val="22"/>
                <w:u w:val="single" w:color="00000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position w:val="1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  <w:u w:val="single" w:color="000000"/>
              </w:rPr>
              <w:t>ra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  <w:u w:val="single" w:color="000000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position w:val="1"/>
                <w:sz w:val="22"/>
                <w:szCs w:val="22"/>
                <w:u w:val="single" w:color="000000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position w:val="1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  <w:u w:val="single" w:color="00000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position w:val="1"/>
                <w:sz w:val="22"/>
                <w:szCs w:val="22"/>
                <w:u w:val="single" w:color="000000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position w:val="1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  <w:u w:val="single" w:color="000000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  <w:u w:val="single" w:color="000000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position w:val="1"/>
                <w:sz w:val="22"/>
                <w:szCs w:val="22"/>
                <w:u w:val="single" w:color="000000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position w:val="1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  <w:u w:val="single" w:color="000000"/>
              </w:rPr>
              <w:t>mu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  <w:u w:val="single" w:color="000000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: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2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enu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uku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2"/>
              <w:ind w:left="100"/>
            </w:pPr>
            <w:r>
              <w:rPr>
                <w:rFonts w:cs="Book Antiqua" w:hAnsi="Book Antiqua" w:eastAsia="Book Antiqua" w:ascii="Book Antiqua"/>
                <w:b/>
                <w:sz w:val="22"/>
                <w:szCs w:val="22"/>
              </w:rPr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Ke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ra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  <w:u w:val="single" w:color="000000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h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  <w:u w:val="single" w:color="000000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240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den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gunakan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bag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2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eks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"/>
              <w:ind w:left="2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en.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2"/>
              <w:ind w:left="100"/>
            </w:pPr>
            <w:r>
              <w:rPr>
                <w:rFonts w:cs="Book Antiqua" w:hAnsi="Book Antiqua" w:eastAsia="Book Antiqua" w:ascii="Book Antiqua"/>
                <w:b/>
                <w:sz w:val="22"/>
                <w:szCs w:val="22"/>
              </w:rPr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en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ah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  <w:u w:val="single" w:color="000000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2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aan.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2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9.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dah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.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footer="605" w:header="0" w:top="1100" w:bottom="280" w:left="740" w:right="400"/>
          <w:footerReference w:type="default" r:id="rId4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31" w:hRule="exact"/>
        </w:trPr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4"/>
              <w:ind w:left="1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iah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2"/>
              <w:ind w:left="105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K)</w:t>
            </w:r>
          </w:p>
        </w:tc>
        <w:tc>
          <w:tcPr>
            <w:tcW w:w="1120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ind w:left="-1" w:right="-44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etelah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iah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esentasi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is,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aik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Book Antiqua" w:hAnsi="Book Antiqua" w:eastAsia="Book Antiqua" w:ascii="Book Antiqua"/>
                <w:spacing w:val="7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/te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olo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ikasi.</w:t>
            </w:r>
          </w:p>
        </w:tc>
      </w:tr>
      <w:tr>
        <w:trPr>
          <w:trHeight w:val="1745" w:hRule="exact"/>
        </w:trPr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4"/>
              <w:ind w:left="1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ipsiMat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11200" w:type="dxa"/>
            <w:gridSpan w:val="6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spacing w:before="47"/>
              <w:ind w:left="100" w:right="33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is,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ah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ah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mb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tail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onsep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dasar</w:t>
            </w:r>
            <w:r>
              <w:rPr>
                <w:rFonts w:cs="Book Antiqua" w:hAnsi="Book Antiqua" w:eastAsia="Book Antiqua" w:ascii="Book Antiqua"/>
                <w:spacing w:val="-1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alam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Book Antiqua" w:hAnsi="Book Antiqua" w:eastAsia="Book Antiqua" w:ascii="Book Antiqua"/>
                <w:spacing w:val="-1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tar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dalam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is.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bagaim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ond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is,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ok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kecil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osal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olo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esen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is.</w:t>
            </w:r>
          </w:p>
        </w:tc>
      </w:tr>
      <w:tr>
        <w:trPr>
          <w:trHeight w:val="511" w:hRule="exact"/>
        </w:trPr>
        <w:tc>
          <w:tcPr>
            <w:tcW w:w="11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114" w:right="159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gu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before="3"/>
              <w:ind w:left="335" w:right="374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77" w:right="442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ampuan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diharapkan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b-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PMK)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428" w:right="434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aha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before="1"/>
              <w:ind w:left="762" w:right="769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Pembel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before="1"/>
              <w:ind w:left="130" w:right="128" w:firstLine="2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entuk,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Pembel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gala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56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Waktu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227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065" w:type="dxa"/>
            <w:gridSpan w:val="3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1996" w:right="2005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02" w:hRule="exact"/>
        </w:trPr>
        <w:tc>
          <w:tcPr>
            <w:tcW w:w="116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99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402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64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Indika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before="8"/>
              <w:ind w:left="74" w:right="70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ot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212" w:right="209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%)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4112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66" w:right="606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right"/>
              <w:ind w:right="-7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8" w:lineRule="auto" w:line="230"/>
              <w:ind w:left="100" w:right="-12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cs="Book Antiqua" w:hAnsi="Book Antiqua" w:eastAsia="Book Antiqua" w:ascii="Book Antiqu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                   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Ko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sep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          </w:t>
            </w:r>
            <w:r>
              <w:rPr>
                <w:rFonts w:cs="Book Antiqua" w:hAnsi="Book Antiqua" w:eastAsia="Book Antiqua" w:ascii="Book Antiqua"/>
                <w:spacing w:val="9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2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Dasar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right"/>
              <w:spacing w:lineRule="exact" w:line="260"/>
              <w:ind w:right="-78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Memah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mi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munika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66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7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6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asar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6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66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6" w:right="98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kesal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66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aim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iki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ikas.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2.Kuli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4.Disk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2" w:right="-4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2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2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2"/>
              <w:ind w:left="17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6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12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Komikasi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26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ind w:left="-1" w:right="55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Mate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4.Keakt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513" w:right="-41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513" w:right="-41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laksk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bedaan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ve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ve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62" w:right="26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15</w:t>
            </w:r>
          </w:p>
        </w:tc>
      </w:tr>
    </w:tbl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59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53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513" w:right="56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tabs>
                <w:tab w:pos="1500" w:val="left"/>
              </w:tabs>
              <w:jc w:val="left"/>
              <w:ind w:left="513" w:right="-42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Megid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sebab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kesal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  <w:tab/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5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513" w:right="-4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513" w:right="98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2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74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right"/>
              <w:ind w:right="-7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20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-3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-3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3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-3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3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-3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3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320"/>
              <w:ind w:left="100" w:right="-15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                     </w:t>
            </w:r>
            <w:r>
              <w:rPr>
                <w:rFonts w:cs="Book Antiqua" w:hAnsi="Book Antiqua" w:eastAsia="Book Antiqua" w:ascii="Book Antiqua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3"/>
                <w:sz w:val="22"/>
                <w:szCs w:val="22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90" w:lineRule="auto" w:line="138"/>
              <w:ind w:left="100" w:right="-14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            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4"/>
                <w:sz w:val="22"/>
                <w:szCs w:val="22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4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                        </w:t>
            </w:r>
            <w:r>
              <w:rPr>
                <w:rFonts w:cs="Book Antiqua" w:hAnsi="Book Antiqua" w:eastAsia="Book Antiqua" w:ascii="Book Antiqua"/>
                <w:spacing w:val="35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4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300"/>
              <w:ind w:left="100" w:right="-15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             </w:t>
            </w:r>
            <w:r>
              <w:rPr>
                <w:rFonts w:cs="Book Antiqua" w:hAnsi="Book Antiqua" w:eastAsia="Book Antiqua" w:ascii="Book Antiqua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4"/>
                <w:sz w:val="22"/>
                <w:szCs w:val="22"/>
              </w:rPr>
              <w:t>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100" w:right="64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isas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omu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66" w:right="-5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     </w:t>
            </w:r>
            <w:r>
              <w:rPr>
                <w:rFonts w:cs="Book Antiqua" w:hAnsi="Book Antiqua" w:eastAsia="Book Antiqua" w:ascii="Book Antiqua"/>
                <w:spacing w:val="27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80" w:right="135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6" w:right="-42" w:hanging="25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5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66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Kepe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6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6" w:right="-43" w:hanging="25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cs="Book Antiqua" w:hAnsi="Book Antiqua" w:eastAsia="Book Antiqua" w:ascii="Book Antiqua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kahl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adi.</w:t>
            </w:r>
          </w:p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omu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orga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ola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3.Ca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lola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2.Kuli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imbar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4.Disk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4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3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0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"/>
              <w:ind w:left="16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258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15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gnisas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ind w:left="-1" w:right="55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terse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68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 w:right="-52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5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5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80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 w:right="-4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eka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         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5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67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bagaim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5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15</w:t>
            </w:r>
          </w:p>
        </w:tc>
      </w:tr>
    </w:tbl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spacing w:before="21"/>
        <w:ind w:left="100"/>
      </w:pPr>
      <w:r>
        <w:pict>
          <v:shape type="#_x0000_t75" style="width:757.4pt;height:0.99994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25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tkan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i.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4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sebagai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Book Antiqua" w:hAnsi="Book Antiqua" w:eastAsia="Book Antiqua" w:ascii="Book Antiqua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4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bagaim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cs="Book Antiqua" w:hAnsi="Book Antiqua" w:eastAsia="Book Antiqua" w:ascii="Book Antiqua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 w:right="-4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7.Me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bagai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       </w:t>
            </w:r>
            <w:r>
              <w:rPr>
                <w:rFonts w:cs="Book Antiqua" w:hAnsi="Book Antiqua" w:eastAsia="Book Antiqua" w:ascii="Book Antiqua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ola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yang</w:t>
            </w:r>
            <w:r>
              <w:rPr>
                <w:rFonts w:cs="Book Antiqua" w:hAnsi="Book Antiqua" w:eastAsia="Book Antiqua" w:ascii="Book Antiqua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ada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       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ganisa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4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8.Me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bagaim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Book Antiqua" w:hAnsi="Book Antiqua" w:eastAsia="Book Antiqua" w:ascii="Book Antiqua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gel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67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9.Me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bagaim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93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60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auto" w:line="143"/>
              <w:ind w:left="-1" w:right="-13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1"/>
                <w:sz w:val="22"/>
                <w:szCs w:val="22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25"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kasik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300"/>
              <w:ind w:left="-1" w:right="-14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7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1"/>
                <w:sz w:val="22"/>
                <w:szCs w:val="22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Buda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-2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a.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right"/>
              <w:spacing w:lineRule="exact" w:line="180"/>
              <w:ind w:right="-78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2"/>
                <w:sz w:val="22"/>
                <w:szCs w:val="22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right"/>
              <w:ind w:right="-7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omu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66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before="1"/>
              <w:ind w:left="280" w:right="64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6" w:right="309" w:hanging="25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66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6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bedaa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6" w:right="33" w:hanging="25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g.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2.Kuli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4.Disk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 w:right="63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57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34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9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258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3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 w:right="-57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2.Me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skan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betapa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 w:right="532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61" w:right="26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10</w:t>
            </w:r>
          </w:p>
        </w:tc>
      </w:tr>
    </w:tbl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spacing w:before="14"/>
        <w:ind w:left="100"/>
      </w:pPr>
      <w:r>
        <w:pict>
          <v:shape type="#_x0000_t75" style="width:757.4pt;height:0.99994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70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54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kait.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11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bedaan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14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027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60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42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is.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auto" w:line="275"/>
              <w:ind w:left="-1" w:right="228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Perencanaan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pesan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bi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 w:lineRule="auto" w:line="273"/>
              <w:ind w:left="460" w:right="133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4"/>
              <w:ind w:left="460" w:right="334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 w:lineRule="auto" w:line="273"/>
              <w:ind w:left="460" w:right="585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osisi.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ide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ok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 w:lineRule="auto" w:line="274"/>
              <w:ind w:left="460" w:right="356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7.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eleksi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is.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2.Kuli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4.Disk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57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4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294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50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258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11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: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719" w:right="-41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eca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719" w:right="-42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59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ind w:left="719" w:right="-4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tiga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osisi.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719" w:right="-41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719" w:right="130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62" w:right="26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15</w:t>
            </w:r>
          </w:p>
        </w:tc>
      </w:tr>
    </w:tbl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2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719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71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719" w:right="130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bagaim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719" w:right="-41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7.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Mela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seleksi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058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60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1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kasik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evisi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is.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rgani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7"/>
              <w:ind w:left="100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pesan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0" w:lineRule="auto" w:line="273"/>
              <w:ind w:left="460" w:right="270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yeb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bkan</w:t>
            </w:r>
            <w:r>
              <w:rPr>
                <w:rFonts w:cs="Book Antiqua" w:hAnsi="Book Antiqua" w:eastAsia="Book Antiqua" w:ascii="Book Antiqua"/>
                <w:spacing w:val="5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ganisa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4"/>
              <w:ind w:left="460" w:right="227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isas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5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8"/>
              <w:ind w:left="4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8"/>
              <w:ind w:left="46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2.Kuli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4.Disk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57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4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9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61"/>
              <w:ind w:left="-1" w:right="258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15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isas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revi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11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4.Keakt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 w:lineRule="auto" w:line="276"/>
              <w:ind w:left="100" w:right="87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3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yang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yeb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idak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ganisa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ganisas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9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59" w:right="25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15</w:t>
            </w:r>
          </w:p>
        </w:tc>
      </w:tr>
    </w:tbl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spacing w:before="52"/>
        <w:ind w:left="100"/>
      </w:pPr>
      <w:r>
        <w:pict>
          <v:shape type="#_x0000_t75" style="width:757.4pt;height:0.99994pt">
            <v:imagedata o:title="" r:id="rId11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82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isas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ide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/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8"/>
              <w:ind w:left="4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auto" w:line="273"/>
              <w:ind w:left="100" w:right="761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evi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bi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5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Ketra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evi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kata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 w:lineRule="auto" w:line="273"/>
              <w:ind w:left="-1" w:right="50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efekt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ide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gagas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2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Ketra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6.Me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 w:right="-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kata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35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7.Me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bagaim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kali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yang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ekti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020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before="1"/>
              <w:ind w:left="371" w:right="60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1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kasik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osi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,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od</w:t>
            </w:r>
            <w:r>
              <w:rPr>
                <w:rFonts w:cs="Book Antiqua" w:hAnsi="Book Antiqua" w:eastAsia="Book Antiqua" w:ascii="Book Antiqua"/>
                <w:spacing w:val="5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ews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auto" w:line="273"/>
              <w:ind w:left="100" w:right="341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Pesan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4" w:lineRule="auto" w:line="273"/>
              <w:ind w:left="100" w:right="33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atei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f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3"/>
              <w:ind w:left="100" w:right="18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2.Kuli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4.Disk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3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57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34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9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"/>
              <w:ind w:left="-1" w:right="258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ews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Bad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ews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61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auto" w:line="273"/>
              <w:ind w:left="100" w:right="87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4"/>
              <w:ind w:left="100" w:right="18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atei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if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3"/>
              <w:ind w:left="100" w:right="6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69" w:right="26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10</w:t>
            </w:r>
          </w:p>
        </w:tc>
      </w:tr>
    </w:tbl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spacing w:before="31"/>
        <w:ind w:left="100"/>
      </w:pPr>
      <w:r>
        <w:pict>
          <v:shape type="#_x0000_t75" style="width:757.4pt;height:0.99994pt">
            <v:imagedata o:title="" r:id="rId12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54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 w:lineRule="auto" w:line="273"/>
              <w:ind w:left="100" w:right="39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3"/>
              <w:ind w:left="100" w:right="41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0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8"/>
              <w:ind w:left="460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8"/>
              <w:ind w:left="46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ews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 w:lineRule="auto" w:line="273"/>
              <w:ind w:left="460" w:right="527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ews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3"/>
              <w:ind w:left="460" w:right="654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ews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aan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4..Keakt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goo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-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ws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8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ll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 w:lineRule="auto" w:line="273"/>
              <w:ind w:left="100" w:right="18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bagaim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4" w:lineRule="auto" w:line="273"/>
              <w:ind w:left="100" w:right="13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danpe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4" w:lineRule="auto" w:line="275"/>
              <w:ind w:left="-1" w:right="6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ews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4" w:lineRule="auto" w:line="274"/>
              <w:ind w:left="100" w:right="24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ews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 w:lineRule="auto" w:line="273"/>
              <w:ind w:left="-1" w:right="22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7.Me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ews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8.Me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skan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ad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9" w:lineRule="auto" w:line="273"/>
              <w:ind w:left="-1" w:right="55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ews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spacing w:before="43" w:lineRule="auto" w:line="276"/>
              <w:ind w:left="-1" w:right="7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9.Me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ews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13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968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60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 w:right="38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f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 w:right="33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dasar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dasar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ond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Pes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Persua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2.Me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8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3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249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eq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isas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di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2"/>
              <w:ind w:left="-1" w:right="59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direct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92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,dan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vasi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dit</w:t>
            </w:r>
          </w:p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49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2.F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gelo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39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4.Ba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5.Baha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36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6.F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lipat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lop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2.Kuli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4.Disk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4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3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2"/>
              <w:ind w:left="17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6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258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9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ect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ind w:left="-1" w:right="55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terse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54" w:right="-2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4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4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cs="Book Antiqua" w:hAnsi="Book Antiqua" w:eastAsia="Book Antiqua" w:ascii="Book Antiqu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bagaim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     </w:t>
            </w:r>
            <w:r>
              <w:rPr>
                <w:rFonts w:cs="Book Antiqua" w:hAnsi="Book Antiqua" w:eastAsia="Book Antiqua" w:ascii="Book Antiqua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 w:right="-54"/>
            </w:pP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esa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      </w:t>
            </w:r>
            <w:r>
              <w:rPr>
                <w:rFonts w:cs="Book Antiqua" w:hAnsi="Book Antiqua" w:eastAsia="Book Antiqua" w:ascii="Book Antiqua"/>
                <w:spacing w:val="4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      </w:t>
            </w:r>
            <w:r>
              <w:rPr>
                <w:rFonts w:cs="Book Antiqua" w:hAnsi="Book Antiqua" w:eastAsia="Book Antiqua" w:ascii="Book Antiqua"/>
                <w:spacing w:val="4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 w:right="-53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     </w:t>
            </w:r>
            <w:r>
              <w:rPr>
                <w:rFonts w:cs="Book Antiqua" w:hAnsi="Book Antiqua" w:eastAsia="Book Antiqua" w:ascii="Book Antiqua"/>
                <w:spacing w:val="25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4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bagaim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3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35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ect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mitaan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7.Mma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ind w:left="-1" w:right="66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ect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62" w:right="26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10</w:t>
            </w:r>
          </w:p>
        </w:tc>
      </w:tr>
    </w:tbl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spacing w:before="64"/>
        <w:ind w:left="100"/>
      </w:pPr>
      <w:r>
        <w:pict>
          <v:shape type="#_x0000_t75" style="width:757.4pt;height:0.99994pt">
            <v:imagedata o:title="" r:id="rId14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299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7.C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toh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166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rese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4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8.Me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9.Me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49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10.Me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gelo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2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11.Me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bagi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4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12.Me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 w:right="8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13.Me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lipat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lop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-4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14.Me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toh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Book Antiqua" w:hAnsi="Book Antiqua" w:eastAsia="Book Antiqua" w:ascii="Book Antiqua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Book Antiqua" w:hAnsi="Book Antiqua" w:eastAsia="Book Antiqua" w:ascii="Book Antiqua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354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60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ah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7" w:right="-4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90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before="1"/>
              <w:ind w:left="-41" w:right="292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b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78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78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378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ester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378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60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75" w:lineRule="auto" w:line="276"/>
              <w:ind w:left="-1" w:right="64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gim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65"/>
              <w:ind w:left="100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9"/>
              <w:ind w:left="100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0" w:lineRule="auto" w:line="273"/>
              <w:ind w:left="280" w:right="202" w:hanging="28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2.Kuli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4.Disk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 w:right="-5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2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2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2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22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390" w:right="237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4" w:lineRule="auto" w:line="276"/>
              <w:ind w:left="282" w:right="74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71" w:right="27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10</w:t>
            </w:r>
          </w:p>
        </w:tc>
      </w:tr>
    </w:tbl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spacing w:before="2"/>
        <w:ind w:left="100"/>
      </w:pPr>
      <w:r>
        <w:pict>
          <v:shape type="#_x0000_t75" style="width:757.4pt;height:0.99994pt">
            <v:imagedata o:title="" r:id="rId15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445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ikan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1" w:lineRule="auto" w:line="276"/>
              <w:ind w:left="-1" w:right="72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ar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 w:lineRule="auto" w:line="273"/>
              <w:ind w:left="280" w:right="396" w:hanging="28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3"/>
              <w:ind w:left="280" w:right="242" w:hanging="28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ips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ar</w:t>
            </w:r>
          </w:p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esu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0"/>
              <w:ind w:left="-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8"/>
              <w:ind w:left="28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/>
              <w:ind w:left="-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8"/>
              <w:ind w:left="28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/>
              <w:ind w:left="-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7.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Masal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8"/>
              <w:ind w:left="28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9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0" w:right="30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0" w:right="533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0" w:right="165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terse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-6" w:right="70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0" w:right="515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spacing w:lineRule="exact" w:line="260"/>
              <w:ind w:left="282" w:right="76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    </w:t>
            </w:r>
            <w:r>
              <w:rPr>
                <w:rFonts w:cs="Book Antiqua" w:hAnsi="Book Antiqua" w:eastAsia="Book Antiqua" w:ascii="Book Antiqua"/>
                <w:spacing w:val="35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lama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spacing w:before="41"/>
              <w:ind w:left="282" w:right="10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4" w:lineRule="auto" w:line="276"/>
              <w:ind w:left="282" w:right="170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gim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lem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spacing w:lineRule="auto" w:line="276"/>
              <w:ind w:left="282" w:right="70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spacing w:before="43" w:lineRule="auto" w:line="276"/>
              <w:ind w:left="282" w:right="62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6"/>
              <w:ind w:left="282" w:right="73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yim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tips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tips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Book Antiqua" w:hAnsi="Book Antiqua" w:eastAsia="Book Antiqua" w:ascii="Book Antiqua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yang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6"/>
              <w:ind w:left="282" w:right="236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siapan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6"/>
              <w:ind w:left="282" w:right="115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4" w:lineRule="auto" w:line="276"/>
              <w:ind w:left="282" w:right="73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7.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masal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Book Antiqua" w:hAnsi="Book Antiqua" w:eastAsia="Book Antiqua" w:ascii="Book Antiqua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ind w:left="282" w:right="102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16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494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49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auto" w:line="276"/>
              <w:ind w:left="-1" w:right="66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aga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gim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leme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dasa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ips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a.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0" w:lineRule="auto" w:line="274"/>
              <w:ind w:left="720" w:right="573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 w:lineRule="auto" w:line="273"/>
              <w:ind w:left="720" w:right="573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3"/>
              <w:ind w:left="720" w:right="686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aan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4"/>
              <w:ind w:left="720" w:right="312" w:hanging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/>
              <w:ind w:left="3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Disk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363" w:right="495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3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&amp;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3" w:right="-12" w:hanging="29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3" w:right="531" w:hanging="29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3" w:right="107" w:hanging="29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terse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9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3" w:right="512" w:hanging="29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 w:lineRule="auto" w:line="273"/>
              <w:ind w:left="424" w:right="304" w:hanging="28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arti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4"/>
              <w:ind w:left="424" w:right="520" w:hanging="28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siapan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3"/>
              <w:ind w:left="424" w:right="171" w:hanging="28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aan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4"/>
              <w:ind w:left="424" w:right="162" w:hanging="28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 w:lineRule="auto" w:line="273"/>
              <w:ind w:left="424" w:right="253" w:hanging="28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kasih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317" w:right="31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</w:t>
            </w:r>
          </w:p>
        </w:tc>
      </w:tr>
      <w:tr>
        <w:trPr>
          <w:trHeight w:val="1378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49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75" w:lineRule="auto" w:line="276"/>
              <w:ind w:left="100" w:right="74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gim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right"/>
              <w:spacing w:before="3" w:lineRule="exact" w:line="380"/>
              <w:ind w:left="-83" w:right="-107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-9"/>
                <w:sz w:val="22"/>
                <w:szCs w:val="22"/>
              </w:rPr>
              <w:t>Presen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position w:val="-9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-9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-9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position w:val="-9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-9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-9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position w:val="-9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-9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-9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-9"/>
                <w:sz w:val="22"/>
                <w:szCs w:val="22"/>
              </w:rPr>
              <w:t>                      </w:t>
            </w:r>
            <w:r>
              <w:rPr>
                <w:rFonts w:cs="Book Antiqua" w:hAnsi="Book Antiqua" w:eastAsia="Book Antiqua" w:ascii="Book Antiqua"/>
                <w:b/>
                <w:spacing w:val="14"/>
                <w:w w:val="100"/>
                <w:position w:val="-9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0"/>
                <w:sz w:val="22"/>
                <w:szCs w:val="22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right"/>
              <w:spacing w:lineRule="exact" w:line="140"/>
              <w:ind w:right="-107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3"/>
                <w:sz w:val="22"/>
                <w:szCs w:val="22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right"/>
              <w:ind w:left="-52" w:right="-10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esen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right"/>
              <w:spacing w:lineRule="exact" w:line="320"/>
              <w:ind w:left="-64" w:right="-107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iap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ese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tasi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54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6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right"/>
              <w:spacing w:lineRule="exact" w:line="200"/>
              <w:ind w:right="-107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2"/>
                <w:sz w:val="22"/>
                <w:szCs w:val="22"/>
              </w:rPr>
              <w:t>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9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5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9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9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9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5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Disk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95" w:right="-3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93"/>
            </w:pP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393" w:right="235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59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Mam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 w:lineRule="auto" w:line="273"/>
              <w:ind w:left="285" w:right="118" w:hanging="28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72" w:right="27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20</w:t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17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38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asika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1" w:lineRule="auto" w:line="276"/>
              <w:ind w:left="100" w:right="124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yang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efekt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efis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 w:lineRule="auto" w:line="273"/>
              <w:ind w:left="285" w:right="578" w:hanging="28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asa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loka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7.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iri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2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8.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esent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93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3" w:right="-1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3" w:right="531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93" w:right="107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terse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3"/>
              <w:ind w:left="-1" w:right="114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5.Pembe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ru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2" w:lineRule="auto" w:line="273"/>
              <w:ind w:left="285" w:right="180" w:hanging="28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siapan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esentasi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4"/>
              <w:ind w:left="285" w:right="220" w:hanging="28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alat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esentas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3"/>
              <w:ind w:left="285" w:right="490" w:hanging="28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3"/>
              <w:ind w:left="285" w:right="475" w:hanging="28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4"/>
              <w:ind w:left="285" w:right="170" w:hanging="28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lokasi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5" w:lineRule="auto" w:line="273"/>
              <w:ind w:left="285" w:right="621" w:hanging="28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7.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caya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3" w:lineRule="auto" w:line="273"/>
              <w:ind w:left="285" w:right="180" w:hanging="28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8.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esentasi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375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49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auto" w:line="276"/>
              <w:ind w:left="-1" w:right="72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lask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8"/>
              <w:ind w:left="-1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Ketra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2.Kuli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4.Disk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50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246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: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 w:right="473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62" w:right="26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20</w:t>
            </w:r>
          </w:p>
        </w:tc>
      </w:tr>
    </w:tbl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18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17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co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dalam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1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ipe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siator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11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4..Keakt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 w:right="17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ola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 w:right="203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yang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ektif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 w:right="411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ipe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siator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754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49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auto" w:line="276"/>
              <w:ind w:left="-1" w:right="72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lask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apat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Bis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 w:right="12" w:hanging="28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beda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6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ca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elak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7.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2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Disk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373" w:right="486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3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251" w:right="1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Test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" w:lineRule="exact" w:line="240"/>
              <w:ind w:left="251" w:right="512" w:hanging="2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apakah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yang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" w:lineRule="exact" w:line="240"/>
              <w:ind w:left="251" w:right="7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swa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5" w:lineRule="exact" w:line="240"/>
              <w:ind w:left="251" w:right="629" w:hanging="2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Tanya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awab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ang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" w:lineRule="exact" w:line="240"/>
              <w:ind w:left="251" w:right="8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aha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5" w:lineRule="exact" w:line="240"/>
              <w:ind w:left="251" w:right="251" w:hanging="2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: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 w:right="170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 w:right="176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yim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bedaan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-35" w:right="5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iptak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 w:right="-3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 w:right="267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 w:right="351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 w:right="-37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gim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lem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laks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85" w:right="-20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7.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eksikan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62" w:right="26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15</w:t>
            </w:r>
          </w:p>
        </w:tc>
      </w:tr>
    </w:tbl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19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33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49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 w:right="7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toh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etasik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 w:right="220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kat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ran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fo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2.Kuli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imbar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4.Disk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59" w:lineRule="auto" w:line="172"/>
              <w:ind w:left="100" w:right="-24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Book Antiqua" w:hAnsi="Book Antiqua" w:eastAsia="Book Antiqua" w:ascii="Book Antiqua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12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12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31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7"/>
                <w:sz w:val="22"/>
                <w:szCs w:val="22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8"/>
              <w:ind w:left="100" w:right="-16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teta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is,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       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-10"/>
                <w:sz w:val="22"/>
                <w:szCs w:val="22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160"/>
              <w:ind w:left="10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position w:val="3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3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3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3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3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3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3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3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3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3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3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3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3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3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3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3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mal.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 w:right="-5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00" w:right="-154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      </w:t>
            </w:r>
            <w:r>
              <w:rPr>
                <w:rFonts w:cs="Book Antiqua" w:hAnsi="Book Antiqua" w:eastAsia="Book Antiqua" w:ascii="Book Antiqua"/>
                <w:spacing w:val="44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2"/>
                <w:sz w:val="22"/>
                <w:szCs w:val="22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 w:right="1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kt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ind w:left="186" w:right="11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spacing w:before="84" w:lineRule="auto" w:line="276"/>
              <w:ind w:left="277" w:right="-44" w:hanging="19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Book Antiqua" w:hAnsi="Book Antiqua" w:eastAsia="Book Antiqua" w:ascii="Book Antiqua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ola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spacing w:before="43" w:lineRule="auto" w:line="276"/>
              <w:ind w:left="277" w:right="-49" w:hanging="18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ola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both"/>
              <w:spacing w:before="43" w:lineRule="auto" w:line="276"/>
              <w:ind w:left="277" w:right="-42" w:hanging="19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Book Antiqua" w:hAnsi="Book Antiqua" w:eastAsia="Book Antiqua" w:ascii="Book Antiqua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ola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62" w:right="26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10</w:t>
            </w:r>
          </w:p>
        </w:tc>
      </w:tr>
      <w:tr>
        <w:trPr>
          <w:trHeight w:val="3838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71" w:right="49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 w:right="38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mbe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toh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teknologi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masi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 w:right="876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omu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olo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Inf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tabs>
                <w:tab w:pos="420" w:val="left"/>
              </w:tabs>
              <w:jc w:val="left"/>
              <w:ind w:left="427" w:right="192" w:hanging="42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  <w:tab/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4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eknologi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yim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427" w:right="37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data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elekt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Book Antiqua" w:hAnsi="Book Antiqua" w:eastAsia="Book Antiqua" w:ascii="Book Antiqua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tabs>
                <w:tab w:pos="420" w:val="left"/>
              </w:tabs>
              <w:jc w:val="left"/>
              <w:ind w:left="427" w:right="528" w:hanging="42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</w:t>
              <w:tab/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elekt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sosi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2.Kuli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imbar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4.Disk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318" w:right="637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2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atap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2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ka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2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22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&amp;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test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1.B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 w:right="5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akah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maha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teta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olo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si.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 w:right="-5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100" w:right="12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aw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t.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4.Keakt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6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41"/>
              <w:ind w:left="277" w:right="9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isa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sonal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77" w:right="-39" w:hanging="27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tik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teknologi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yim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data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elekt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alam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ikasi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77" w:right="504" w:hanging="283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sep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dasar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ind w:left="262" w:right="26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20</w:t>
            </w:r>
          </w:p>
        </w:tc>
      </w:tr>
    </w:tbl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20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88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5" w:right="-16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5.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be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gas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 </w:t>
            </w:r>
            <w:r>
              <w:rPr>
                <w:rFonts w:cs="Book Antiqua" w:hAnsi="Book Antiqua" w:eastAsia="Book Antiqua" w:ascii="Book Antiqua"/>
                <w:spacing w:val="5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5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8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at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73" w:right="384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elekt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dia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sosi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156" w:hRule="exact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center"/>
              <w:spacing w:lineRule="exact" w:line="260"/>
              <w:ind w:left="367" w:right="49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2"/>
                <w:szCs w:val="22"/>
              </w:rPr>
              <w:t>16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30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anAk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69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90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5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1.</w:t>
            </w:r>
            <w:r>
              <w:rPr>
                <w:rFonts w:cs="Book Antiqua" w:hAnsi="Book Antiqua" w:eastAsia="Book Antiqua" w:ascii="Book Antiqua"/>
                <w:b/>
                <w:spacing w:val="3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247" w:right="633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ian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ester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247" w:right="167" w:hanging="252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Book Antiqua" w:hAnsi="Book Antiqua" w:eastAsia="Book Antiqua" w:ascii="Book Antiqua"/>
                <w:b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Man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ru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24"/>
        <w:ind w:left="801"/>
      </w:pP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ug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sw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np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-2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-2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20"/>
        <w:ind w:left="887"/>
      </w:pP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b/>
          <w:spacing w:val="4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ug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39" w:hRule="exact"/>
        </w:trPr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352" w:right="63" w:hanging="252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uk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lineRule="exact" w:line="220"/>
              <w:ind w:left="696" w:right="913"/>
            </w:pPr>
            <w:r>
              <w:rPr>
                <w:rFonts w:cs="Book Antiqua" w:hAnsi="Book Antiqua" w:eastAsia="Book Antiqua" w:ascii="Book Antiqua"/>
                <w:b/>
                <w:spacing w:val="-1"/>
                <w:w w:val="99"/>
                <w:position w:val="1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position w:val="1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before="1"/>
              <w:ind w:left="343" w:right="557"/>
            </w:pP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-2"/>
                <w:w w:val="99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before="3"/>
              <w:ind w:left="360" w:right="571"/>
            </w:pP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0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ind w:left="1985" w:right="1986"/>
            </w:pPr>
            <w:r>
              <w:rPr>
                <w:rFonts w:cs="Book Antiqua" w:hAnsi="Book Antiqua" w:eastAsia="Book Antiqua" w:ascii="Book Antiqua"/>
                <w:b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ug</w:t>
            </w:r>
            <w:r>
              <w:rPr>
                <w:rFonts w:cs="Book Antiqua" w:hAnsi="Book Antiqua" w:eastAsia="Book Antiqua" w:ascii="Book Antiqua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201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72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b/>
                <w:spacing w:val="2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563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407"/>
            </w:pP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ind w:left="175" w:right="175"/>
            </w:pPr>
            <w:r>
              <w:rPr>
                <w:rFonts w:cs="Book Antiqua" w:hAnsi="Book Antiqua" w:eastAsia="Book Antiqua" w:ascii="Book Antiqua"/>
                <w:b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sz w:val="20"/>
                <w:szCs w:val="20"/>
              </w:rPr>
              <w:t>obot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lineRule="exact" w:line="240"/>
              <w:ind w:left="300" w:right="302"/>
            </w:pPr>
            <w:r>
              <w:rPr>
                <w:rFonts w:cs="Book Antiqua" w:hAnsi="Book Antiqua" w:eastAsia="Book Antiqua" w:ascii="Book Antiqua"/>
                <w:b/>
                <w:spacing w:val="1"/>
                <w:w w:val="99"/>
                <w:position w:val="1"/>
                <w:sz w:val="20"/>
                <w:szCs w:val="20"/>
              </w:rPr>
              <w:t>(</w:t>
            </w:r>
            <w:r>
              <w:rPr>
                <w:rFonts w:cs="Book Antiqua" w:hAnsi="Book Antiqua" w:eastAsia="Book Antiqua" w:ascii="Book Antiqua"/>
                <w:b/>
                <w:spacing w:val="0"/>
                <w:w w:val="99"/>
                <w:position w:val="1"/>
                <w:sz w:val="20"/>
                <w:szCs w:val="20"/>
              </w:rPr>
              <w:t>%)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754" w:hRule="exact"/>
        </w:trPr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lineRule="exact" w:line="240"/>
              <w:ind w:left="437" w:right="445"/>
            </w:pPr>
            <w:r>
              <w:rPr>
                <w:rFonts w:cs="Book Antiqua" w:hAnsi="Book Antiqua" w:eastAsia="Book Antiqua" w:ascii="Book Antiqua"/>
                <w:spacing w:val="0"/>
                <w:w w:val="99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lineRule="exact" w:line="260"/>
              <w:ind w:left="-1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Memah</w:t>
            </w:r>
            <w:r>
              <w:rPr>
                <w:rFonts w:cs="Book Antiqua" w:hAnsi="Book Antiqua" w:eastAsia="Book Antiqua" w:ascii="Book Antiqua"/>
                <w:b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position w:val="1"/>
                <w:sz w:val="22"/>
                <w:szCs w:val="22"/>
              </w:rPr>
              <w:t>mi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omu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diri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l.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8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392" w:hRule="exact"/>
        </w:trPr>
        <w:tc>
          <w:tcPr>
            <w:tcW w:w="106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rstruktur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"/>
              <w:ind w:left="100" w:right="5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ja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lati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"/>
              <w:ind w:left="105" w:right="5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jelasan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jaw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lati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"/>
              <w:ind w:left="100" w:right="5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jaw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21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40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50" w:hRule="exact"/>
        </w:trPr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252" w:hRule="exact"/>
        </w:trPr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lineRule="exact" w:line="240"/>
              <w:ind w:left="437" w:right="445"/>
            </w:pPr>
            <w:r>
              <w:rPr>
                <w:rFonts w:cs="Book Antiqua" w:hAnsi="Book Antiqua" w:eastAsia="Book Antiqua" w:ascii="Book Antiqua"/>
                <w:spacing w:val="0"/>
                <w:w w:val="99"/>
                <w:position w:val="1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39"/>
              <w:ind w:left="-1"/>
            </w:pP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om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b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35"/>
              <w:ind w:left="-1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diri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1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3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2"/>
              <w:ind w:left="100" w:right="714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Prib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di.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l.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35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emp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Dal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Org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40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l.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8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55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009" w:hRule="exact"/>
        </w:trPr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440" w:right="443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nis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rstruktur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both"/>
              <w:spacing w:lineRule="exact" w:line="240"/>
              <w:ind w:left="100" w:right="939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um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both"/>
              <w:spacing w:before="1"/>
              <w:ind w:left="100" w:right="84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Book Antiqua" w:hAnsi="Book Antiqua" w:eastAsia="Book Antiqua" w:ascii="Book Antiqua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X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it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.Pen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2"/>
              <w:ind w:left="-1" w:right="880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both"/>
              <w:spacing w:lineRule="exact" w:line="240"/>
              <w:ind w:left="100" w:right="505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2"/>
              <w:ind w:left="100" w:right="466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both"/>
              <w:spacing w:before="1"/>
              <w:ind w:left="100" w:right="2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90" w:hRule="exact"/>
        </w:trPr>
        <w:tc>
          <w:tcPr>
            <w:tcW w:w="106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diri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Bi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ud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ya</w:t>
            </w:r>
            <w:r>
              <w:rPr>
                <w:rFonts w:cs="Book Antiqua" w:hAnsi="Book Antiqua" w:eastAsia="Book Antiqua" w:ascii="Book Antiqua"/>
                <w:spacing w:val="44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l.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8</w:t>
            </w:r>
            <w:r>
              <w:rPr>
                <w:rFonts w:cs="Book Antiqua" w:hAnsi="Book Antiqua" w:eastAsia="Book Antiqua" w:ascii="Book Antiqua"/>
                <w:spacing w:val="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71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 w:right="108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iew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 w:right="302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.Pen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tent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ud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 w:right="232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tent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ud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 w:right="-5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ri2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2"/>
              <w:ind w:left="-1" w:right="714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153" w:hRule="exact"/>
        </w:trPr>
        <w:tc>
          <w:tcPr>
            <w:tcW w:w="106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rstruktur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1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02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9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9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22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74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90" w:hRule="exact"/>
        </w:trPr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40" w:right="443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enc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Pes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diri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40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Pe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enc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Pes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Pes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Bi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is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l.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7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4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87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usi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3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f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 w:right="69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.D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 w:lineRule="exact" w:line="240"/>
              <w:ind w:left="-1" w:right="692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9"/>
              <w:ind w:left="-1" w:right="109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tent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 w:right="219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pu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2"/>
              <w:ind w:left="-1" w:right="77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Bi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tent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99" w:hRule="exact"/>
        </w:trPr>
        <w:tc>
          <w:tcPr>
            <w:tcW w:w="106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rstruktur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5" w:hRule="exact"/>
        </w:trPr>
        <w:tc>
          <w:tcPr>
            <w:tcW w:w="106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2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59" w:hRule="exact"/>
        </w:trPr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5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750" w:hRule="exact"/>
        </w:trPr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40" w:right="443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.Pen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Pes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Pes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.Re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Pes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diri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1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3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Pen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Pes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Bi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45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l.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9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-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 w:right="5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emp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v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l.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 w:right="73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embu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dengan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ektif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engartik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sebut.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 w:right="213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.Pen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tent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sebut.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 w:right="147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tent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Pen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 w:right="20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 w:right="714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237" w:hRule="exact"/>
        </w:trPr>
        <w:tc>
          <w:tcPr>
            <w:tcW w:w="106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49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rstruktur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23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header="0" w:footer="605" w:top="1100" w:bottom="280" w:left="740" w:right="74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1013" w:header="0" w:top="1100" w:bottom="280" w:left="740" w:right="740"/>
          <w:footerReference w:type="default" r:id="rId24"/>
          <w:pgSz w:w="16860" w:h="11940" w:orient="landscape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760" w:val="left"/>
        </w:tabs>
        <w:jc w:val="left"/>
        <w:spacing w:before="33"/>
        <w:ind w:left="1776" w:right="-34" w:hanging="588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.Penul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Ru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itif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776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Penul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News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33"/>
        <w:ind w:left="1244" w:right="6697" w:hanging="1244"/>
      </w:pPr>
      <w:r>
        <w:br w:type="column"/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diri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        </w:t>
      </w:r>
      <w:r>
        <w:rPr>
          <w:rFonts w:cs="Book Antiqua" w:hAnsi="Book Antiqua" w:eastAsia="Book Antiqua" w:ascii="Book Antiqua"/>
          <w:spacing w:val="1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1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Penu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–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ut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Dan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it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f</w:t>
      </w:r>
      <w:r>
        <w:rPr>
          <w:rFonts w:cs="Book Antiqua" w:hAnsi="Book Antiqua" w:eastAsia="Book Antiqua" w:ascii="Book Antiqua"/>
          <w:spacing w:val="4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l.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6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-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9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40"/>
        <w:ind w:left="1244"/>
      </w:pP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emp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13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te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6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Pen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0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B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 w:lineRule="exact" w:line="220"/>
        <w:ind w:left="1244"/>
        <w:sectPr>
          <w:type w:val="continuous"/>
          <w:pgSz w:w="16860" w:h="11940" w:orient="landscape"/>
          <w:pgMar w:top="1100" w:bottom="280" w:left="740" w:right="740"/>
          <w:cols w:num="2" w:equalWidth="off">
            <w:col w:w="3919" w:space="230"/>
            <w:col w:w="11231"/>
          </w:cols>
        </w:sectPr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–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News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l.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3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–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143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6860" w:h="11940" w:orient="landscape"/>
          <w:pgMar w:top="1100" w:bottom="280" w:left="740" w:right="740"/>
        </w:sectPr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right"/>
        <w:spacing w:before="20"/>
      </w:pP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99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rstruktur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40"/>
        <w:ind w:right="-37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embu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sur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iter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4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4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4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sec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ra</w:t>
      </w:r>
      <w:r>
        <w:rPr>
          <w:rFonts w:cs="Book Antiqua" w:hAnsi="Book Antiqua" w:eastAsia="Book Antiqua" w:ascii="Book Antiqua"/>
          <w:spacing w:val="-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ind w:right="-30"/>
      </w:pP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(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x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50</w:t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ind w:right="-53"/>
      </w:pP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Me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it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)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right="-37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.Pen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sur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iterima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dit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4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seb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40"/>
      </w:pP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wab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 w:lineRule="exact" w:line="220"/>
        <w:ind w:right="-31"/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tent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right="2303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sur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iterima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dit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 w:lineRule="exact" w:line="220"/>
        <w:sectPr>
          <w:type w:val="continuous"/>
          <w:pgSz w:w="16860" w:h="11940" w:orient="landscape"/>
          <w:pgMar w:top="1100" w:bottom="280" w:left="740" w:right="740"/>
          <w:cols w:num="5" w:equalWidth="off">
            <w:col w:w="5114" w:space="279"/>
            <w:col w:w="2881" w:space="377"/>
            <w:col w:w="708" w:space="310"/>
            <w:col w:w="1742" w:space="260"/>
            <w:col w:w="3709"/>
          </w:cols>
        </w:sectPr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8" w:lineRule="exact" w:line="220"/>
        <w:ind w:left="9668"/>
        <w:sectPr>
          <w:type w:val="continuous"/>
          <w:pgSz w:w="16860" w:h="11940" w:orient="landscape"/>
          <w:pgMar w:top="1100" w:bottom="280" w:left="740" w:right="740"/>
        </w:sectPr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Penu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wab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1"/>
        <w:ind w:left="9668" w:right="-37"/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–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ut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Dan</w:t>
      </w:r>
      <w:r>
        <w:rPr>
          <w:rFonts w:cs="Book Antiqua" w:hAnsi="Book Antiqua" w:eastAsia="Book Antiqua" w:ascii="Book Antiqua"/>
          <w:spacing w:val="-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tif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Penu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4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B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-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News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1"/>
        <w:sectPr>
          <w:type w:val="continuous"/>
          <w:pgSz w:w="16860" w:h="11940" w:orient="landscape"/>
          <w:pgMar w:top="1100" w:bottom="280" w:left="740" w:right="740"/>
          <w:cols w:num="2" w:equalWidth="off">
            <w:col w:w="11447" w:space="223"/>
            <w:col w:w="3710"/>
          </w:cols>
        </w:sectPr>
      </w:pPr>
      <w:r>
        <w:br w:type="column"/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  <w:sectPr>
          <w:type w:val="continuous"/>
          <w:pgSz w:w="16860" w:h="11940" w:orient="landscape"/>
          <w:pgMar w:top="1100" w:bottom="280" w:left="740" w:right="74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3"/>
        <w:ind w:left="1150" w:right="-3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.Penul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Pes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1741" w:right="1361"/>
      </w:pP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if.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776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.Penul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Dire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1741" w:right="1511"/>
      </w:pP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Request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776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776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30"/>
        <w:ind w:left="1244" w:right="6915" w:hanging="1244"/>
      </w:pPr>
      <w:r>
        <w:br w:type="column"/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diri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        </w:t>
      </w:r>
      <w:r>
        <w:rPr>
          <w:rFonts w:cs="Book Antiqua" w:hAnsi="Book Antiqua" w:eastAsia="Book Antiqua" w:ascii="Book Antiqua"/>
          <w:spacing w:val="1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1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teori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Penu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Pes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–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rsu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f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l.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4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4</w:t>
      </w:r>
      <w:r>
        <w:rPr>
          <w:rFonts w:cs="Book Antiqua" w:hAnsi="Book Antiqua" w:eastAsia="Book Antiqua" w:ascii="Book Antiqua"/>
          <w:spacing w:val="-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–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5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5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40"/>
        <w:ind w:left="1244"/>
      </w:pPr>
      <w:r>
        <w:pict>
          <v:group style="position:absolute;margin-left:72.07pt;margin-top:71.73pt;width:683.12pt;height:437.096pt;mso-position-horizontal-relative:page;mso-position-vertical-relative:page;z-index:-3237" coordorigin="1441,1435" coordsize="13662,8742">
            <v:shape style="position:absolute;left:4784;top:1445;width:1340;height:0" coordorigin="4784,1445" coordsize="1340,0" path="m4784,1445l6123,1445e" filled="f" stroked="t" strokeweight="0.58pt" strokecolor="#000000">
              <v:path arrowok="t"/>
            </v:shape>
            <v:shape style="position:absolute;left:6133;top:1445;width:3248;height:0" coordorigin="6133,1445" coordsize="3248,0" path="m6133,1445l9381,1445e" filled="f" stroked="t" strokeweight="0.58pt" strokecolor="#000000">
              <v:path arrowok="t"/>
            </v:shape>
            <v:shape style="position:absolute;left:4784;top:3087;width:1340;height:0" coordorigin="4784,3087" coordsize="1340,0" path="m4784,3087l6123,3087e" filled="f" stroked="t" strokeweight="0.58pt" strokecolor="#000000">
              <v:path arrowok="t"/>
            </v:shape>
            <v:shape style="position:absolute;left:1452;top:6179;width:1054;height:0" coordorigin="1452,6179" coordsize="1054,0" path="m1452,6179l2506,6179e" filled="f" stroked="t" strokeweight="0.58001pt" strokecolor="#000000">
              <v:path arrowok="t"/>
            </v:shape>
            <v:shape style="position:absolute;left:2516;top:6179;width:2258;height:0" coordorigin="2516,6179" coordsize="2258,0" path="m2516,6179l4774,6179e" filled="f" stroked="t" strokeweight="0.58001pt" strokecolor="#000000">
              <v:path arrowok="t"/>
            </v:shape>
            <v:shape style="position:absolute;left:4784;top:6179;width:1340;height:0" coordorigin="4784,6179" coordsize="1340,0" path="m4784,6179l6123,6179e" filled="f" stroked="t" strokeweight="0.58001pt" strokecolor="#000000">
              <v:path arrowok="t"/>
            </v:shape>
            <v:shape style="position:absolute;left:6133;top:6179;width:3248;height:0" coordorigin="6133,6179" coordsize="3248,0" path="m6133,6179l9381,6179e" filled="f" stroked="t" strokeweight="0.58001pt" strokecolor="#000000">
              <v:path arrowok="t"/>
            </v:shape>
            <v:shape style="position:absolute;left:9390;top:6179;width:1008;height:0" coordorigin="9390,6179" coordsize="1008,0" path="m9390,6179l10398,6179e" filled="f" stroked="t" strokeweight="0.58001pt" strokecolor="#000000">
              <v:path arrowok="t"/>
            </v:shape>
            <v:shape style="position:absolute;left:10408;top:6179;width:1992;height:0" coordorigin="10408,6179" coordsize="1992,0" path="m10408,6179l12400,6179e" filled="f" stroked="t" strokeweight="0.58001pt" strokecolor="#000000">
              <v:path arrowok="t"/>
            </v:shape>
            <v:shape style="position:absolute;left:12410;top:6179;width:1690;height:0" coordorigin="12410,6179" coordsize="1690,0" path="m12410,6179l14100,6179e" filled="f" stroked="t" strokeweight="0.58001pt" strokecolor="#000000">
              <v:path arrowok="t"/>
            </v:shape>
            <v:shape style="position:absolute;left:14109;top:6179;width:984;height:0" coordorigin="14109,6179" coordsize="984,0" path="m14109,6179l15093,6179e" filled="f" stroked="t" strokeweight="0.58001pt" strokecolor="#000000">
              <v:path arrowok="t"/>
            </v:shape>
            <v:shape style="position:absolute;left:1447;top:1450;width:0;height:8711" coordorigin="1447,1450" coordsize="0,8711" path="m1447,1450l1447,10161e" filled="f" stroked="t" strokeweight="0.58pt" strokecolor="#000000">
              <v:path arrowok="t"/>
            </v:shape>
            <v:shape style="position:absolute;left:2511;top:1440;width:0;height:8721" coordorigin="2511,1440" coordsize="0,8721" path="m2511,1440l2511,10161e" filled="f" stroked="t" strokeweight="0.58pt" strokecolor="#000000">
              <v:path arrowok="t"/>
            </v:shape>
            <v:shape style="position:absolute;left:4784;top:8176;width:1340;height:0" coordorigin="4784,8176" coordsize="1340,0" path="m4784,8176l6123,8176e" filled="f" stroked="t" strokeweight="0.58001pt" strokecolor="#000000">
              <v:path arrowok="t"/>
            </v:shape>
            <v:shape style="position:absolute;left:4779;top:1440;width:0;height:8730" coordorigin="4779,1440" coordsize="0,8730" path="m4779,1440l4779,10171e" filled="f" stroked="t" strokeweight="0.58001pt" strokecolor="#000000">
              <v:path arrowok="t"/>
            </v:shape>
            <v:shape style="position:absolute;left:4784;top:10166;width:1340;height:0" coordorigin="4784,10166" coordsize="1340,0" path="m4784,10166l6123,10166e" filled="f" stroked="t" strokeweight="0.58001pt" strokecolor="#000000">
              <v:path arrowok="t"/>
            </v:shape>
            <v:shape style="position:absolute;left:6128;top:1440;width:0;height:8730" coordorigin="6128,1440" coordsize="0,8730" path="m6128,1440l6128,10171e" filled="f" stroked="t" strokeweight="0.58001pt" strokecolor="#000000">
              <v:path arrowok="t"/>
            </v:shape>
            <v:shape style="position:absolute;left:9385;top:1440;width:0;height:8721" coordorigin="9385,1440" coordsize="0,8721" path="m9385,1440l9385,10161e" filled="f" stroked="t" strokeweight="0.57998pt" strokecolor="#000000">
              <v:path arrowok="t"/>
            </v:shape>
            <v:shape style="position:absolute;left:10408;top:1445;width:1992;height:0" coordorigin="10408,1445" coordsize="1992,0" path="m10408,1445l12400,1445e" filled="f" stroked="t" strokeweight="0.58pt" strokecolor="#000000">
              <v:path arrowok="t"/>
            </v:shape>
            <v:shape style="position:absolute;left:10403;top:1440;width:0;height:8721" coordorigin="10403,1440" coordsize="0,8721" path="m10403,1440l10403,10161e" filled="f" stroked="t" strokeweight="0.58004pt" strokecolor="#000000">
              <v:path arrowok="t"/>
            </v:shape>
            <v:shape style="position:absolute;left:12405;top:1440;width:0;height:8721" coordorigin="12405,1440" coordsize="0,8721" path="m12405,1440l12405,10161e" filled="f" stroked="t" strokeweight="0.58004pt" strokecolor="#000000">
              <v:path arrowok="t"/>
            </v:shape>
            <v:shape style="position:absolute;left:14104;top:1440;width:0;height:8721" coordorigin="14104,1440" coordsize="0,8721" path="m14104,1440l14104,10161e" filled="f" stroked="t" strokeweight="0.57998pt" strokecolor="#000000">
              <v:path arrowok="t"/>
            </v:shape>
            <v:shape style="position:absolute;left:15098;top:1440;width:0;height:8721" coordorigin="15098,1440" coordsize="0,8721" path="m15098,1440l15098,10161e" filled="f" stroked="t" strokeweight="0.57998pt" strokecolor="#000000">
              <v:path arrowok="t"/>
            </v:shape>
            <w10:wrap type="none"/>
          </v:group>
        </w:pic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emp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13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Penu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0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ct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/>
        <w:ind w:left="1244"/>
      </w:pP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q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uest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l.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5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8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–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6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5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40"/>
        <w:ind w:left="1244"/>
      </w:pP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3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emp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13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tent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5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Da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–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 w:lineRule="exact" w:line="220"/>
        <w:ind w:left="1244"/>
        <w:sectPr>
          <w:type w:val="continuous"/>
          <w:pgSz w:w="16860" w:h="11940" w:orient="landscape"/>
          <w:pgMar w:top="1100" w:bottom="280" w:left="740" w:right="740"/>
          <w:cols w:num="2" w:equalWidth="off">
            <w:col w:w="4008" w:space="141"/>
            <w:col w:w="11231"/>
          </w:cols>
        </w:sectPr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Das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-1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l.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6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8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–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3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0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  <w:sectPr>
          <w:type w:val="continuous"/>
          <w:pgSz w:w="16860" w:h="11940" w:orient="landscape"/>
          <w:pgMar w:top="1100" w:bottom="280" w:left="740" w:right="740"/>
        </w:sectPr>
      </w:pPr>
      <w:r>
        <w:rPr>
          <w:sz w:val="24"/>
          <w:szCs w:val="24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right"/>
        <w:spacing w:before="20"/>
      </w:pP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99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rstruktur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right="-37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embu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sur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/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bi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sec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ra</w:t>
      </w:r>
      <w:r>
        <w:rPr>
          <w:rFonts w:cs="Book Antiqua" w:hAnsi="Book Antiqua" w:eastAsia="Book Antiqua" w:ascii="Book Antiqua"/>
          <w:spacing w:val="-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ind w:right="-30"/>
      </w:pP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(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x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50</w:t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spacing w:before="1"/>
        <w:ind w:right="-53"/>
      </w:pP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Me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it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)</w:t>
      </w:r>
    </w:p>
    <w:p>
      <w:pPr>
        <w:rPr>
          <w:sz w:val="24"/>
          <w:szCs w:val="24"/>
        </w:rPr>
        <w:jc w:val="left"/>
        <w:spacing w:before="18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right="-9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.Pen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sur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/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bi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sec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ra</w:t>
      </w:r>
      <w:r>
        <w:rPr>
          <w:rFonts w:cs="Book Antiqua" w:hAnsi="Book Antiqua" w:eastAsia="Book Antiqua" w:ascii="Book Antiqua"/>
          <w:spacing w:val="-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40"/>
      </w:pP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wab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/>
        <w:ind w:right="-50"/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4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tent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right="2017"/>
        <w:sectPr>
          <w:type w:val="continuous"/>
          <w:pgSz w:w="16860" w:h="11940" w:orient="landscape"/>
          <w:pgMar w:top="1100" w:bottom="280" w:left="740" w:right="740"/>
          <w:cols w:num="5" w:equalWidth="off">
            <w:col w:w="5114" w:space="279"/>
            <w:col w:w="2919" w:space="338"/>
            <w:col w:w="708" w:space="310"/>
            <w:col w:w="1770" w:space="232"/>
            <w:col w:w="3710"/>
          </w:cols>
        </w:sectPr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sur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/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bi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sec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ra</w:t>
      </w:r>
      <w:r>
        <w:rPr>
          <w:rFonts w:cs="Book Antiqua" w:hAnsi="Book Antiqua" w:eastAsia="Book Antiqua" w:ascii="Book Antiqua"/>
          <w:spacing w:val="-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33" w:lineRule="exact" w:line="220"/>
        <w:ind w:left="9668"/>
        <w:sectPr>
          <w:pgMar w:header="0" w:footer="1013" w:top="1100" w:bottom="280" w:left="740" w:right="740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776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Penul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88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776" w:right="-50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.Penul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right="-57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diri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        </w:t>
      </w:r>
      <w:r>
        <w:rPr>
          <w:rFonts w:cs="Book Antiqua" w:hAnsi="Book Antiqua" w:eastAsia="Book Antiqua" w:ascii="Book Antiqua"/>
          <w:spacing w:val="2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1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37"/>
        <w:ind w:left="1249"/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l.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3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8</w:t>
      </w:r>
      <w:r>
        <w:rPr>
          <w:rFonts w:cs="Book Antiqua" w:hAnsi="Book Antiqua" w:eastAsia="Book Antiqua" w:ascii="Book Antiqua"/>
          <w:spacing w:val="-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–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4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6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37"/>
        <w:ind w:left="1249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1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Penu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esu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40" w:lineRule="exact" w:line="220"/>
        <w:ind w:left="1249"/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l.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5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0</w:t>
      </w:r>
      <w:r>
        <w:rPr>
          <w:rFonts w:cs="Book Antiqua" w:hAnsi="Book Antiqua" w:eastAsia="Book Antiqua" w:ascii="Book Antiqua"/>
          <w:spacing w:val="-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–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6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asif.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Dasar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8"/>
        <w:ind w:right="2602"/>
        <w:sectPr>
          <w:type w:val="continuous"/>
          <w:pgSz w:w="16860" w:h="11940" w:orient="landscape"/>
          <w:pgMar w:top="1100" w:bottom="280" w:left="740" w:right="740"/>
          <w:cols w:num="4" w:equalWidth="off">
            <w:col w:w="3486" w:space="659"/>
            <w:col w:w="4394" w:space="1129"/>
            <w:col w:w="1747" w:space="255"/>
            <w:col w:w="3710"/>
          </w:cols>
        </w:sectPr>
      </w:pPr>
      <w:r>
        <w:br w:type="column"/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wab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6860" w:h="11940" w:orient="landscape"/>
          <w:pgMar w:top="1100" w:bottom="280" w:left="740" w:right="740"/>
        </w:sectPr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right"/>
        <w:spacing w:before="20"/>
      </w:pP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99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rstruktur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spacing w:lineRule="auto" w:line="273"/>
        <w:ind w:right="-41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embu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Peke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embu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C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V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den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gn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d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kat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D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A</w:t>
      </w:r>
    </w:p>
    <w:p>
      <w:pPr>
        <w:rPr>
          <w:sz w:val="26"/>
          <w:szCs w:val="26"/>
        </w:rPr>
        <w:jc w:val="left"/>
        <w:spacing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(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X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5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0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40"/>
        <w:ind w:right="-50"/>
      </w:pPr>
      <w:r>
        <w:pict>
          <v:group style="position:absolute;margin-left:72.07pt;margin-top:71.73pt;width:683.12pt;height:444.896pt;mso-position-horizontal-relative:page;mso-position-vertical-relative:page;z-index:-3236" coordorigin="1441,1435" coordsize="13662,8898">
            <v:shape style="position:absolute;left:4784;top:1445;width:1340;height:0" coordorigin="4784,1445" coordsize="1340,0" path="m4784,1445l6123,1445e" filled="f" stroked="t" strokeweight="0.58pt" strokecolor="#000000">
              <v:path arrowok="t"/>
            </v:shape>
            <v:shape style="position:absolute;left:6133;top:1445;width:3248;height:0" coordorigin="6133,1445" coordsize="3248,0" path="m6133,1445l9381,1445e" filled="f" stroked="t" strokeweight="0.58pt" strokecolor="#000000">
              <v:path arrowok="t"/>
            </v:shape>
            <v:shape style="position:absolute;left:9390;top:1445;width:1008;height:0" coordorigin="9390,1445" coordsize="1008,0" path="m9390,1445l10398,1445e" filled="f" stroked="t" strokeweight="0.58pt" strokecolor="#000000">
              <v:path arrowok="t"/>
            </v:shape>
            <v:shape style="position:absolute;left:4784;top:2835;width:1340;height:0" coordorigin="4784,2835" coordsize="1340,0" path="m4784,2835l6123,2835e" filled="f" stroked="t" strokeweight="0.58001pt" strokecolor="#000000">
              <v:path arrowok="t"/>
            </v:shape>
            <v:shape style="position:absolute;left:6133;top:2835;width:3248;height:0" coordorigin="6133,2835" coordsize="3248,0" path="m6133,2835l9381,2835e" filled="f" stroked="t" strokeweight="0.58001pt" strokecolor="#000000">
              <v:path arrowok="t"/>
            </v:shape>
            <v:shape style="position:absolute;left:9390;top:2835;width:1008;height:0" coordorigin="9390,2835" coordsize="1008,0" path="m9390,2835l10398,2835e" filled="f" stroked="t" strokeweight="0.58001pt" strokecolor="#000000">
              <v:path arrowok="t"/>
            </v:shape>
            <v:shape style="position:absolute;left:10408;top:2835;width:1992;height:0" coordorigin="10408,2835" coordsize="1992,0" path="m10408,2835l12400,2835e" filled="f" stroked="t" strokeweight="0.58001pt" strokecolor="#000000">
              <v:path arrowok="t"/>
            </v:shape>
            <v:shape style="position:absolute;left:12410;top:2835;width:1690;height:0" coordorigin="12410,2835" coordsize="1690,0" path="m12410,2835l14100,2835e" filled="f" stroked="t" strokeweight="0.58001pt" strokecolor="#000000">
              <v:path arrowok="t"/>
            </v:shape>
            <v:shape style="position:absolute;left:14109;top:2835;width:984;height:0" coordorigin="14109,2835" coordsize="984,0" path="m14109,2835l15093,2835e" filled="f" stroked="t" strokeweight="0.58001pt" strokecolor="#000000">
              <v:path arrowok="t"/>
            </v:shape>
            <v:shape style="position:absolute;left:4784;top:4338;width:1340;height:0" coordorigin="4784,4338" coordsize="1340,0" path="m4784,4338l6123,4338e" filled="f" stroked="t" strokeweight="0.58001pt" strokecolor="#000000">
              <v:path arrowok="t"/>
            </v:shape>
            <v:shape style="position:absolute;left:1452;top:6575;width:1054;height:0" coordorigin="1452,6575" coordsize="1054,0" path="m1452,6575l2506,6575e" filled="f" stroked="t" strokeweight="0.58001pt" strokecolor="#000000">
              <v:path arrowok="t"/>
            </v:shape>
            <v:shape style="position:absolute;left:2516;top:6575;width:2258;height:0" coordorigin="2516,6575" coordsize="2258,0" path="m2516,6575l4774,6575e" filled="f" stroked="t" strokeweight="0.58001pt" strokecolor="#000000">
              <v:path arrowok="t"/>
            </v:shape>
            <v:shape style="position:absolute;left:4784;top:6575;width:1340;height:0" coordorigin="4784,6575" coordsize="1340,0" path="m4784,6575l6123,6575e" filled="f" stroked="t" strokeweight="0.58001pt" strokecolor="#000000">
              <v:path arrowok="t"/>
            </v:shape>
            <v:shape style="position:absolute;left:6133;top:6575;width:3248;height:0" coordorigin="6133,6575" coordsize="3248,0" path="m6133,6575l9381,6575e" filled="f" stroked="t" strokeweight="0.58001pt" strokecolor="#000000">
              <v:path arrowok="t"/>
            </v:shape>
            <v:shape style="position:absolute;left:9390;top:6575;width:1008;height:0" coordorigin="9390,6575" coordsize="1008,0" path="m9390,6575l10398,6575e" filled="f" stroked="t" strokeweight="0.58001pt" strokecolor="#000000">
              <v:path arrowok="t"/>
            </v:shape>
            <v:shape style="position:absolute;left:10408;top:6575;width:1992;height:0" coordorigin="10408,6575" coordsize="1992,0" path="m10408,6575l12400,6575e" filled="f" stroked="t" strokeweight="0.58001pt" strokecolor="#000000">
              <v:path arrowok="t"/>
            </v:shape>
            <v:shape style="position:absolute;left:12410;top:6575;width:1690;height:0" coordorigin="12410,6575" coordsize="1690,0" path="m12410,6575l14100,6575e" filled="f" stroked="t" strokeweight="0.58001pt" strokecolor="#000000">
              <v:path arrowok="t"/>
            </v:shape>
            <v:shape style="position:absolute;left:14109;top:6575;width:984;height:0" coordorigin="14109,6575" coordsize="984,0" path="m14109,6575l15093,6575e" filled="f" stroked="t" strokeweight="0.58001pt" strokecolor="#000000">
              <v:path arrowok="t"/>
            </v:shape>
            <v:shape style="position:absolute;left:1452;top:7828;width:1054;height:0" coordorigin="1452,7828" coordsize="1054,0" path="m1452,7828l2506,7828e" filled="f" stroked="t" strokeweight="0.57998pt" strokecolor="#000000">
              <v:path arrowok="t"/>
            </v:shape>
            <v:shape style="position:absolute;left:2516;top:7828;width:2258;height:0" coordorigin="2516,7828" coordsize="2258,0" path="m2516,7828l4774,7828e" filled="f" stroked="t" strokeweight="0.57998pt" strokecolor="#000000">
              <v:path arrowok="t"/>
            </v:shape>
            <v:shape style="position:absolute;left:4784;top:7828;width:1340;height:0" coordorigin="4784,7828" coordsize="1340,0" path="m4784,7828l6123,7828e" filled="f" stroked="t" strokeweight="0.57998pt" strokecolor="#000000">
              <v:path arrowok="t"/>
            </v:shape>
            <v:shape style="position:absolute;left:6133;top:7828;width:3248;height:0" coordorigin="6133,7828" coordsize="3248,0" path="m6133,7828l9381,7828e" filled="f" stroked="t" strokeweight="0.57998pt" strokecolor="#000000">
              <v:path arrowok="t"/>
            </v:shape>
            <v:shape style="position:absolute;left:9390;top:7828;width:1008;height:0" coordorigin="9390,7828" coordsize="1008,0" path="m9390,7828l10398,7828e" filled="f" stroked="t" strokeweight="0.57998pt" strokecolor="#000000">
              <v:path arrowok="t"/>
            </v:shape>
            <v:shape style="position:absolute;left:10408;top:7828;width:1992;height:0" coordorigin="10408,7828" coordsize="1992,0" path="m10408,7828l12400,7828e" filled="f" stroked="t" strokeweight="0.57998pt" strokecolor="#000000">
              <v:path arrowok="t"/>
            </v:shape>
            <v:shape style="position:absolute;left:12410;top:7828;width:1690;height:0" coordorigin="12410,7828" coordsize="1690,0" path="m12410,7828l14100,7828e" filled="f" stroked="t" strokeweight="0.57998pt" strokecolor="#000000">
              <v:path arrowok="t"/>
            </v:shape>
            <v:shape style="position:absolute;left:14109;top:7828;width:984;height:0" coordorigin="14109,7828" coordsize="984,0" path="m14109,7828l15093,7828e" filled="f" stroked="t" strokeweight="0.57998pt" strokecolor="#000000">
              <v:path arrowok="t"/>
            </v:shape>
            <v:shape style="position:absolute;left:1447;top:1450;width:0;height:8867" coordorigin="1447,1450" coordsize="0,8867" path="m1447,1450l1447,10317e" filled="f" stroked="t" strokeweight="0.58pt" strokecolor="#000000">
              <v:path arrowok="t"/>
            </v:shape>
            <v:shape style="position:absolute;left:2511;top:1440;width:0;height:8877" coordorigin="2511,1440" coordsize="0,8877" path="m2511,1440l2511,10317e" filled="f" stroked="t" strokeweight="0.58pt" strokecolor="#000000">
              <v:path arrowok="t"/>
            </v:shape>
            <v:shape style="position:absolute;left:4784;top:8517;width:1340;height:0" coordorigin="4784,8517" coordsize="1340,0" path="m4784,8517l6123,8517e" filled="f" stroked="t" strokeweight="0.57998pt" strokecolor="#000000">
              <v:path arrowok="t"/>
            </v:shape>
            <v:shape style="position:absolute;left:4779;top:1440;width:0;height:8886" coordorigin="4779,1440" coordsize="0,8886" path="m4779,1440l4779,10327e" filled="f" stroked="t" strokeweight="0.58001pt" strokecolor="#000000">
              <v:path arrowok="t"/>
            </v:shape>
            <v:shape style="position:absolute;left:4784;top:10322;width:1340;height:0" coordorigin="4784,10322" coordsize="1340,0" path="m4784,10322l6123,10322e" filled="f" stroked="t" strokeweight="0.57998pt" strokecolor="#000000">
              <v:path arrowok="t"/>
            </v:shape>
            <v:shape style="position:absolute;left:6128;top:1440;width:0;height:8886" coordorigin="6128,1440" coordsize="0,8886" path="m6128,1440l6128,10327e" filled="f" stroked="t" strokeweight="0.58001pt" strokecolor="#000000">
              <v:path arrowok="t"/>
            </v:shape>
            <v:shape style="position:absolute;left:9385;top:1440;width:0;height:8877" coordorigin="9385,1440" coordsize="0,8877" path="m9385,1440l9385,10317e" filled="f" stroked="t" strokeweight="0.57998pt" strokecolor="#000000">
              <v:path arrowok="t"/>
            </v:shape>
            <v:shape style="position:absolute;left:10403;top:1440;width:0;height:8877" coordorigin="10403,1440" coordsize="0,8877" path="m10403,1440l10403,10317e" filled="f" stroked="t" strokeweight="0.58004pt" strokecolor="#000000">
              <v:path arrowok="t"/>
            </v:shape>
            <v:shape style="position:absolute;left:12405;top:1440;width:0;height:8877" coordorigin="12405,1440" coordsize="0,8877" path="m12405,1440l12405,10317e" filled="f" stroked="t" strokeweight="0.58004pt" strokecolor="#000000">
              <v:path arrowok="t"/>
            </v:shape>
            <v:shape style="position:absolute;left:14104;top:1440;width:0;height:8877" coordorigin="14104,1440" coordsize="0,8877" path="m14104,1440l14104,10317e" filled="f" stroked="t" strokeweight="0.57998pt" strokecolor="#000000">
              <v:path arrowok="t"/>
            </v:shape>
            <v:shape style="position:absolute;left:15098;top:1440;width:0;height:8877" coordorigin="15098,1440" coordsize="0,8877" path="m15098,1440l15098,10317e" filled="f" stroked="t" strokeweight="0.57998pt" strokecolor="#000000">
              <v:path arrowok="t"/>
            </v:shape>
            <w10:wrap type="none"/>
          </v:group>
        </w:pic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enit</w:t>
      </w:r>
      <w:r>
        <w:rPr>
          <w:rFonts w:cs="Book Antiqua" w:hAnsi="Book Antiqua" w:eastAsia="Book Antiqua" w:ascii="Book Antiqua"/>
          <w:spacing w:val="-5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)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right="-37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.Pen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4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CV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dengan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dek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IDA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right="-19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wab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tent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Penu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Dan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Penu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es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both"/>
        <w:ind w:right="2269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CV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dengan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/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dek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IDA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/>
        <w:ind w:right="1994"/>
        <w:sectPr>
          <w:type w:val="continuous"/>
          <w:pgSz w:w="16860" w:h="11940" w:orient="landscape"/>
          <w:pgMar w:top="1100" w:bottom="280" w:left="740" w:right="740"/>
          <w:cols w:num="5" w:equalWidth="off">
            <w:col w:w="5169" w:space="224"/>
            <w:col w:w="2502" w:space="755"/>
            <w:col w:w="640" w:space="377"/>
            <w:col w:w="1749" w:space="254"/>
            <w:col w:w="3710"/>
          </w:cols>
        </w:sectPr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wab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7"/>
        <w:ind w:left="1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b/>
          <w:spacing w:val="3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diri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        </w:t>
      </w:r>
      <w:r>
        <w:rPr>
          <w:rFonts w:cs="Book Antiqua" w:hAnsi="Book Antiqua" w:eastAsia="Book Antiqua" w:ascii="Book Antiqua"/>
          <w:spacing w:val="1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c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center"/>
        <w:spacing w:before="1" w:lineRule="exact" w:line="220"/>
        <w:ind w:left="5358" w:right="8222"/>
      </w:pP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l.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6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6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-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99"/>
          <w:sz w:val="20"/>
          <w:szCs w:val="20"/>
        </w:rPr>
        <w:t>276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Rule="exact" w:line="180"/>
        <w:sectPr>
          <w:type w:val="continuous"/>
          <w:pgSz w:w="16860" w:h="11940" w:orient="landscape"/>
          <w:pgMar w:top="1100" w:bottom="280" w:left="740" w:right="740"/>
        </w:sectPr>
      </w:pPr>
      <w:r>
        <w:rPr>
          <w:sz w:val="18"/>
          <w:szCs w:val="18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right"/>
        <w:spacing w:before="20"/>
      </w:pP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99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rstruktur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75"/>
        <w:ind w:right="-37"/>
      </w:pPr>
      <w:r>
        <w:br w:type="column"/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usi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f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um</w:t>
      </w:r>
      <w:r>
        <w:rPr>
          <w:rFonts w:cs="Book Antiqua" w:hAnsi="Book Antiqua" w:eastAsia="Book Antiqua" w:ascii="Book Antiqua"/>
          <w:spacing w:val="4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(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X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5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0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ti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-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c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ra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3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enit</w:t>
      </w:r>
      <w:r>
        <w:rPr>
          <w:rFonts w:cs="Book Antiqua" w:hAnsi="Book Antiqua" w:eastAsia="Book Antiqua" w:ascii="Book Antiqua"/>
          <w:spacing w:val="-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)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76"/>
        <w:ind w:right="-37"/>
      </w:pPr>
      <w:r>
        <w:br w:type="column"/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.D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b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b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enis</w:t>
      </w:r>
      <w:r>
        <w:rPr>
          <w:rFonts w:cs="Book Antiqua" w:hAnsi="Book Antiqua" w:eastAsia="Book Antiqua" w:ascii="Book Antiqua"/>
          <w:spacing w:val="-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rt</w:t>
      </w:r>
      <w:r>
        <w:rPr>
          <w:rFonts w:cs="Book Antiqua" w:hAnsi="Book Antiqua" w:eastAsia="Book Antiqua" w:ascii="Book Antiqua"/>
          <w:spacing w:val="4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ti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76"/>
        <w:ind w:right="2355"/>
        <w:sectPr>
          <w:type w:val="continuous"/>
          <w:pgSz w:w="16860" w:h="11940" w:orient="landscape"/>
          <w:pgMar w:top="1100" w:bottom="280" w:left="740" w:right="740"/>
          <w:cols w:num="4" w:equalWidth="off">
            <w:col w:w="5169" w:space="224"/>
            <w:col w:w="3897" w:space="377"/>
            <w:col w:w="1636" w:space="366"/>
            <w:col w:w="3711"/>
          </w:cols>
        </w:sectPr>
      </w:pPr>
      <w:r>
        <w:br w:type="column"/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2"/>
        <w:ind w:left="9668" w:right="2042"/>
        <w:sectPr>
          <w:type w:val="continuous"/>
          <w:pgSz w:w="16860" w:h="11940" w:orient="landscape"/>
          <w:pgMar w:top="1100" w:bottom="280" w:left="740" w:right="740"/>
        </w:sectPr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wawa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c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ra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99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99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33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ti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dibutu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leh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ser</w:t>
      </w:r>
      <w:r>
        <w:rPr>
          <w:rFonts w:cs="Book Antiqua" w:hAnsi="Book Antiqua" w:eastAsia="Book Antiqua" w:ascii="Book Antiqua"/>
          <w:spacing w:val="1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wawa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c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ra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right"/>
        <w:spacing w:before="1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-1"/>
          <w:w w:val="99"/>
          <w:sz w:val="20"/>
          <w:szCs w:val="20"/>
        </w:rPr>
        <w:t>w</w:t>
      </w:r>
      <w:r>
        <w:rPr>
          <w:rFonts w:cs="Book Antiqua" w:hAnsi="Book Antiqua" w:eastAsia="Book Antiqua" w:ascii="Book Antiqua"/>
          <w:spacing w:val="-1"/>
          <w:w w:val="99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99"/>
          <w:sz w:val="20"/>
          <w:szCs w:val="20"/>
        </w:rPr>
        <w:t>er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2"/>
        <w:ind w:right="2355"/>
        <w:sectPr>
          <w:type w:val="continuous"/>
          <w:pgSz w:w="16860" w:h="11940" w:orient="landscape"/>
          <w:pgMar w:top="1100" w:bottom="280" w:left="740" w:right="740"/>
          <w:cols w:num="2" w:equalWidth="off">
            <w:col w:w="10715" w:space="955"/>
            <w:col w:w="3710"/>
          </w:cols>
        </w:sectPr>
      </w:pPr>
      <w:r>
        <w:br w:type="column"/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wab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53" w:hRule="exact"/>
        </w:trPr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 w:right="315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t2</w:t>
            </w:r>
            <w:r>
              <w:rPr>
                <w:rFonts w:cs="Book Antiqua" w:hAnsi="Book Antiqua" w:eastAsia="Book Antiqua" w:ascii="Book Antiqu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sebut.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 w:right="231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tent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 w:right="648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eng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70" w:hRule="exact"/>
        </w:trPr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center"/>
              <w:spacing w:lineRule="exact" w:line="240"/>
              <w:ind w:left="392" w:right="389"/>
            </w:pPr>
            <w:r>
              <w:rPr>
                <w:rFonts w:cs="Book Antiqua" w:hAnsi="Book Antiqua" w:eastAsia="Book Antiqua" w:ascii="Book Antiqua"/>
                <w:spacing w:val="1"/>
                <w:w w:val="99"/>
                <w:position w:val="1"/>
                <w:sz w:val="20"/>
                <w:szCs w:val="20"/>
              </w:rPr>
              <w:t>11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39"/>
              <w:ind w:left="105"/>
            </w:pP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b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diri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Pr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l.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28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296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216" w:hRule="exact"/>
        </w:trPr>
        <w:tc>
          <w:tcPr>
            <w:tcW w:w="106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rstruktur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empres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8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Bi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is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embu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Vidio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100"/>
            </w:pP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empres</w:t>
            </w:r>
            <w:r>
              <w:rPr>
                <w:rFonts w:cs="Book Antiqua" w:hAnsi="Book Antiqua" w:eastAsia="Book Antiqua" w:ascii="Book Antiqua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du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x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enit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empres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duck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 w:right="232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tent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 w:right="9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.Keses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aian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jelas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 w:right="21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 w:right="-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.Ke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jaw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4" w:hRule="exact"/>
        </w:trPr>
        <w:tc>
          <w:tcPr>
            <w:tcW w:w="106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49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25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06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5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68" w:hRule="exact"/>
        </w:trPr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92" w:right="389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392" w:right="389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diri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l.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100" w:right="504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empres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sec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Book Antiqua" w:hAnsi="Book Antiqua" w:eastAsia="Book Antiqua" w:ascii="Book Antiqu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kel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bu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Vid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50</w:t>
            </w:r>
          </w:p>
          <w:p>
            <w:pPr>
              <w:rPr>
                <w:rFonts w:cs="Book Antiqua" w:hAnsi="Book Antiqua" w:eastAsia="Book Antiqua" w:ascii="Book Antiqua"/>
                <w:sz w:val="22"/>
                <w:szCs w:val="22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empres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-1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Neg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2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 w:right="283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tent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Neg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 w:right="48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.Ke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-1" w:right="2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.Ke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jaw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iasi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541" w:hRule="exact"/>
        </w:trPr>
        <w:tc>
          <w:tcPr>
            <w:tcW w:w="106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rstruktur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0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52" w:hRule="exact"/>
        </w:trPr>
        <w:tc>
          <w:tcPr>
            <w:tcW w:w="106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diri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0"/>
            </w:pP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emp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100"/>
            </w:pP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l.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328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both"/>
              <w:ind w:left="-1" w:right="406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Book Antiqua" w:hAnsi="Book Antiqua" w:eastAsia="Book Antiqua" w:ascii="Book Antiqu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bis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s.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Book Antiqua" w:hAnsi="Book Antiqua" w:eastAsia="Book Antiqua" w:ascii="Book Antiqu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Book Antiqua" w:hAnsi="Book Antiqua" w:eastAsia="Book Antiqua" w:ascii="Book Antiqu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ind w:left="-1" w:right="620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.Pen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before="1"/>
              <w:ind w:left="-1" w:right="880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wab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both"/>
              <w:ind w:left="-1" w:right="566"/>
            </w:pP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Book Antiqua" w:hAnsi="Book Antiqua" w:eastAsia="Book Antiqua" w:ascii="Book Antiqua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Book Antiqua" w:hAnsi="Book Antiqua" w:eastAsia="Book Antiqua" w:ascii="Book Antiqu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Book Antiqua" w:hAnsi="Book Antiqua" w:eastAsia="Book Antiqua" w:ascii="Book Antiqu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03" w:hRule="exact"/>
        </w:trPr>
        <w:tc>
          <w:tcPr>
            <w:tcW w:w="106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6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Book Antiqua" w:hAnsi="Book Antiqua" w:eastAsia="Book Antiqua" w:ascii="Book Antiqua"/>
                <w:sz w:val="20"/>
                <w:szCs w:val="20"/>
              </w:rPr>
              <w:jc w:val="left"/>
              <w:spacing w:lineRule="exact" w:line="240"/>
              <w:ind w:left="105"/>
            </w:pP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Book Antiqua" w:hAnsi="Book Antiqua" w:eastAsia="Book Antiqua" w:ascii="Book Antiqua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1"/>
                <w:sz w:val="20"/>
                <w:szCs w:val="20"/>
              </w:rPr>
              <w:t>rstruktur</w:t>
            </w:r>
            <w:r>
              <w:rPr>
                <w:rFonts w:cs="Book Antiqua" w:hAnsi="Book Antiqua" w:eastAsia="Book Antiqua" w:ascii="Book Antiqu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57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1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02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9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9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</w:pPr>
      <w:r>
        <w:pict>
          <v:shape type="#_x0000_t75" style="width:757.4pt;height:0.99994pt">
            <v:imagedata o:title="" r:id="rId26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00"/>
        <w:sectPr>
          <w:pgMar w:footer="605" w:header="0" w:top="1100" w:bottom="280" w:left="740" w:right="740"/>
          <w:footerReference w:type="default" r:id="rId25"/>
          <w:pgSz w:w="16860" w:h="1194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D2.04.03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1013" w:header="0" w:top="1100" w:bottom="280" w:left="740" w:right="740"/>
          <w:footerReference w:type="default" r:id="rId27"/>
          <w:pgSz w:w="16860" w:h="11940" w:orient="landscape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0" w:right="-54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.Penul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1741" w:right="1230"/>
      </w:pP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776" w:right="-54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.Penul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776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776" w:right="-54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.Penul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776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44" w:right="-34" w:hanging="1244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diri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        </w:t>
      </w:r>
      <w:r>
        <w:rPr>
          <w:rFonts w:cs="Book Antiqua" w:hAnsi="Book Antiqua" w:eastAsia="Book Antiqua" w:ascii="Book Antiqua"/>
          <w:spacing w:val="1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4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tent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Hal.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140"/>
      </w:pPr>
      <w:r>
        <w:rPr>
          <w:rFonts w:cs="Book Antiqua" w:hAnsi="Book Antiqua" w:eastAsia="Book Antiqua" w:ascii="Book Antiqua"/>
          <w:spacing w:val="0"/>
          <w:w w:val="100"/>
          <w:position w:val="-7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position w:val="-7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position w:val="-7"/>
          <w:sz w:val="20"/>
          <w:szCs w:val="20"/>
        </w:rPr>
        <w:t>rstruktur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both"/>
        <w:spacing w:before="20"/>
        <w:ind w:right="2303"/>
        <w:sectPr>
          <w:type w:val="continuous"/>
          <w:pgSz w:w="16860" w:h="11940" w:orient="landscape"/>
          <w:pgMar w:top="1100" w:bottom="280" w:left="740" w:right="740"/>
          <w:cols w:num="3" w:equalWidth="off">
            <w:col w:w="3551" w:space="598"/>
            <w:col w:w="4213" w:space="3307"/>
            <w:col w:w="3711"/>
          </w:cols>
        </w:sectPr>
      </w:pPr>
      <w:r>
        <w:br w:type="column"/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2" w:lineRule="exact" w:line="240"/>
        <w:ind w:left="5393" w:right="-51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embu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60"/>
        <w:ind w:right="-68"/>
      </w:pPr>
      <w:r>
        <w:br w:type="column"/>
      </w:r>
      <w:r>
        <w:rPr>
          <w:rFonts w:cs="Book Antiqua" w:hAnsi="Book Antiqua" w:eastAsia="Book Antiqua" w:ascii="Book Antiqua"/>
          <w:spacing w:val="1"/>
          <w:w w:val="100"/>
          <w:position w:val="5"/>
          <w:sz w:val="22"/>
          <w:szCs w:val="22"/>
        </w:rPr>
        <w:t>(</w:t>
      </w:r>
      <w:r>
        <w:rPr>
          <w:rFonts w:cs="Book Antiqua" w:hAnsi="Book Antiqua" w:eastAsia="Book Antiqua" w:ascii="Book Antiqua"/>
          <w:spacing w:val="0"/>
          <w:w w:val="100"/>
          <w:position w:val="5"/>
          <w:sz w:val="22"/>
          <w:szCs w:val="22"/>
        </w:rPr>
        <w:t>2</w:t>
      </w:r>
      <w:r>
        <w:rPr>
          <w:rFonts w:cs="Book Antiqua" w:hAnsi="Book Antiqua" w:eastAsia="Book Antiqua" w:ascii="Book Antiqua"/>
          <w:spacing w:val="0"/>
          <w:w w:val="100"/>
          <w:position w:val="5"/>
          <w:sz w:val="22"/>
          <w:szCs w:val="22"/>
        </w:rPr>
        <w:t>   </w:t>
      </w:r>
      <w:r>
        <w:rPr>
          <w:rFonts w:cs="Book Antiqua" w:hAnsi="Book Antiqua" w:eastAsia="Book Antiqua" w:ascii="Book Antiqua"/>
          <w:spacing w:val="10"/>
          <w:w w:val="100"/>
          <w:position w:val="5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5"/>
          <w:sz w:val="22"/>
          <w:szCs w:val="22"/>
        </w:rPr>
        <w:t>X</w:t>
      </w:r>
      <w:r>
        <w:rPr>
          <w:rFonts w:cs="Book Antiqua" w:hAnsi="Book Antiqua" w:eastAsia="Book Antiqua" w:ascii="Book Antiqua"/>
          <w:spacing w:val="0"/>
          <w:w w:val="100"/>
          <w:position w:val="5"/>
          <w:sz w:val="22"/>
          <w:szCs w:val="22"/>
        </w:rPr>
        <w:t>   </w:t>
      </w:r>
      <w:r>
        <w:rPr>
          <w:rFonts w:cs="Book Antiqua" w:hAnsi="Book Antiqua" w:eastAsia="Book Antiqua" w:ascii="Book Antiqua"/>
          <w:spacing w:val="7"/>
          <w:w w:val="100"/>
          <w:position w:val="5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5"/>
          <w:sz w:val="22"/>
          <w:szCs w:val="22"/>
        </w:rPr>
        <w:t>5</w:t>
      </w:r>
      <w:r>
        <w:rPr>
          <w:rFonts w:cs="Book Antiqua" w:hAnsi="Book Antiqua" w:eastAsia="Book Antiqua" w:ascii="Book Antiqua"/>
          <w:spacing w:val="8"/>
          <w:w w:val="100"/>
          <w:position w:val="5"/>
          <w:sz w:val="22"/>
          <w:szCs w:val="22"/>
        </w:rPr>
        <w:t>0</w:t>
      </w:r>
      <w:r>
        <w:rPr>
          <w:rFonts w:cs="Book Antiqua" w:hAnsi="Book Antiqua" w:eastAsia="Book Antiqua" w:ascii="Book Antiqua"/>
          <w:spacing w:val="1"/>
          <w:w w:val="100"/>
          <w:position w:val="-5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position w:val="-5"/>
          <w:sz w:val="20"/>
          <w:szCs w:val="20"/>
        </w:rPr>
        <w:t>.Pen</w:t>
      </w:r>
      <w:r>
        <w:rPr>
          <w:rFonts w:cs="Book Antiqua" w:hAnsi="Book Antiqua" w:eastAsia="Book Antiqua" w:ascii="Book Antiqua"/>
          <w:spacing w:val="-1"/>
          <w:w w:val="100"/>
          <w:position w:val="-5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position w:val="-5"/>
          <w:sz w:val="20"/>
          <w:szCs w:val="20"/>
        </w:rPr>
        <w:t>el</w:t>
      </w:r>
      <w:r>
        <w:rPr>
          <w:rFonts w:cs="Book Antiqua" w:hAnsi="Book Antiqua" w:eastAsia="Book Antiqua" w:ascii="Book Antiqua"/>
          <w:spacing w:val="1"/>
          <w:w w:val="100"/>
          <w:position w:val="-5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-5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position w:val="-5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-5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position w:val="-5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-5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3"/>
          <w:w w:val="100"/>
          <w:position w:val="-5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position w:val="-5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-5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position w:val="-5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position w:val="-5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-5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80" w:lineRule="exact" w:line="180"/>
        <w:sectPr>
          <w:type w:val="continuous"/>
          <w:pgSz w:w="16860" w:h="11940" w:orient="landscape"/>
          <w:pgMar w:top="1100" w:bottom="280" w:left="740" w:right="740"/>
          <w:cols w:num="3" w:equalWidth="off">
            <w:col w:w="8441" w:space="209"/>
            <w:col w:w="2819" w:space="201"/>
            <w:col w:w="3710"/>
          </w:cols>
        </w:sectPr>
      </w:pPr>
      <w:r>
        <w:br w:type="column"/>
      </w:r>
      <w:r>
        <w:rPr>
          <w:rFonts w:cs="Book Antiqua" w:hAnsi="Book Antiqua" w:eastAsia="Book Antiqua" w:ascii="Book Antiqua"/>
          <w:spacing w:val="1"/>
          <w:w w:val="100"/>
          <w:position w:val="-4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position w:val="-4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-1"/>
          <w:w w:val="100"/>
          <w:position w:val="-4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position w:val="-4"/>
          <w:sz w:val="20"/>
          <w:szCs w:val="20"/>
        </w:rPr>
        <w:t>em</w:t>
      </w:r>
      <w:r>
        <w:rPr>
          <w:rFonts w:cs="Book Antiqua" w:hAnsi="Book Antiqua" w:eastAsia="Book Antiqua" w:ascii="Book Antiqua"/>
          <w:spacing w:val="1"/>
          <w:w w:val="100"/>
          <w:position w:val="-4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position w:val="-4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-4"/>
          <w:sz w:val="20"/>
          <w:szCs w:val="20"/>
        </w:rPr>
        <w:t>pu</w:t>
      </w:r>
      <w:r>
        <w:rPr>
          <w:rFonts w:cs="Book Antiqua" w:hAnsi="Book Antiqua" w:eastAsia="Book Antiqua" w:ascii="Book Antiqua"/>
          <w:spacing w:val="1"/>
          <w:w w:val="100"/>
          <w:position w:val="-4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-4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left="1140"/>
      </w:pPr>
      <w:r>
        <w:rPr>
          <w:rFonts w:cs="Book Antiqua" w:hAnsi="Book Antiqua" w:eastAsia="Book Antiqua" w:ascii="Book Antiqua"/>
          <w:spacing w:val="1"/>
          <w:w w:val="100"/>
          <w:position w:val="3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position w:val="3"/>
          <w:sz w:val="20"/>
          <w:szCs w:val="20"/>
        </w:rPr>
        <w:t>5</w:t>
      </w:r>
      <w:r>
        <w:rPr>
          <w:rFonts w:cs="Book Antiqua" w:hAnsi="Book Antiqua" w:eastAsia="Book Antiqua" w:ascii="Book Antiqua"/>
          <w:spacing w:val="0"/>
          <w:w w:val="100"/>
          <w:position w:val="3"/>
          <w:sz w:val="20"/>
          <w:szCs w:val="20"/>
        </w:rPr>
        <w:t>       </w:t>
      </w:r>
      <w:r>
        <w:rPr>
          <w:rFonts w:cs="Book Antiqua" w:hAnsi="Book Antiqua" w:eastAsia="Book Antiqua" w:ascii="Book Antiqua"/>
          <w:spacing w:val="34"/>
          <w:w w:val="100"/>
          <w:position w:val="3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1"/>
          <w:w w:val="100"/>
          <w:position w:val="0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0"/>
          <w:szCs w:val="20"/>
        </w:rPr>
        <w:t>om</w:t>
      </w:r>
      <w:r>
        <w:rPr>
          <w:rFonts w:cs="Book Antiqua" w:hAnsi="Book Antiqua" w:eastAsia="Book Antiqua" w:ascii="Book Antiqua"/>
          <w:b/>
          <w:spacing w:val="1"/>
          <w:w w:val="100"/>
          <w:position w:val="0"/>
          <w:sz w:val="20"/>
          <w:szCs w:val="20"/>
        </w:rPr>
        <w:t>u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1"/>
          <w:w w:val="100"/>
          <w:position w:val="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1"/>
          <w:w w:val="100"/>
          <w:position w:val="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0"/>
          <w:szCs w:val="20"/>
        </w:rPr>
        <w:t>si</w:t>
      </w:r>
      <w:r>
        <w:rPr>
          <w:rFonts w:cs="Book Antiqua" w:hAnsi="Book Antiqua" w:eastAsia="Book Antiqua" w:ascii="Book Antiqua"/>
          <w:b/>
          <w:spacing w:val="-10"/>
          <w:w w:val="100"/>
          <w:position w:val="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0"/>
          <w:szCs w:val="20"/>
        </w:rPr>
        <w:t>M</w:t>
      </w:r>
      <w:r>
        <w:rPr>
          <w:rFonts w:cs="Book Antiqua" w:hAnsi="Book Antiqua" w:eastAsia="Book Antiqua" w:ascii="Book Antiqua"/>
          <w:b/>
          <w:spacing w:val="1"/>
          <w:w w:val="100"/>
          <w:position w:val="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-2"/>
          <w:w w:val="100"/>
          <w:position w:val="0"/>
          <w:sz w:val="20"/>
          <w:szCs w:val="20"/>
        </w:rPr>
        <w:t>l</w:t>
      </w:r>
      <w:r>
        <w:rPr>
          <w:rFonts w:cs="Book Antiqua" w:hAnsi="Book Antiqua" w:eastAsia="Book Antiqua" w:ascii="Book Antiqua"/>
          <w:b/>
          <w:spacing w:val="1"/>
          <w:w w:val="100"/>
          <w:position w:val="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1"/>
          <w:w w:val="100"/>
          <w:position w:val="0"/>
          <w:sz w:val="20"/>
          <w:szCs w:val="20"/>
        </w:rPr>
        <w:t>l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0"/>
          <w:szCs w:val="20"/>
        </w:rPr>
        <w:t>ui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40"/>
        <w:ind w:left="1776"/>
      </w:pPr>
      <w:r>
        <w:rPr>
          <w:rFonts w:cs="Book Antiqua" w:hAnsi="Book Antiqua" w:eastAsia="Book Antiqua" w:ascii="Book Antiqua"/>
          <w:b/>
          <w:spacing w:val="-1"/>
          <w:w w:val="100"/>
          <w:position w:val="1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knologi</w:t>
      </w:r>
      <w:r>
        <w:rPr>
          <w:rFonts w:cs="Book Antiqua" w:hAnsi="Book Antiqua" w:eastAsia="Book Antiqua" w:ascii="Book Antiqua"/>
          <w:b/>
          <w:spacing w:val="-8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-1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2"/>
          <w:w w:val="100"/>
          <w:position w:val="1"/>
          <w:sz w:val="20"/>
          <w:szCs w:val="20"/>
        </w:rPr>
        <w:t>f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o</w:t>
      </w:r>
      <w:r>
        <w:rPr>
          <w:rFonts w:cs="Book Antiqua" w:hAnsi="Book Antiqua" w:eastAsia="Book Antiqua" w:ascii="Book Antiqua"/>
          <w:b/>
          <w:spacing w:val="-1"/>
          <w:w w:val="100"/>
          <w:position w:val="1"/>
          <w:sz w:val="20"/>
          <w:szCs w:val="20"/>
        </w:rPr>
        <w:t>r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b/>
          <w:spacing w:val="2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40"/>
        <w:ind w:left="1776"/>
      </w:pP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0"/>
          <w:szCs w:val="20"/>
        </w:rPr>
        <w:t>1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.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om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0"/>
          <w:szCs w:val="20"/>
        </w:rPr>
        <w:t>p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u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r</w:t>
      </w:r>
      <w:r>
        <w:rPr>
          <w:rFonts w:cs="Book Antiqua" w:hAnsi="Book Antiqua" w:eastAsia="Book Antiqua" w:ascii="Book Antiqua"/>
          <w:b/>
          <w:spacing w:val="39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p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-1"/>
          <w:w w:val="100"/>
          <w:position w:val="1"/>
          <w:sz w:val="20"/>
          <w:szCs w:val="20"/>
        </w:rPr>
        <w:t>r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son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 w:lineRule="exact" w:line="160"/>
        <w:ind w:left="1776" w:right="-50"/>
      </w:pPr>
      <w:r>
        <w:rPr>
          <w:rFonts w:cs="Book Antiqua" w:hAnsi="Book Antiqua" w:eastAsia="Book Antiqua" w:ascii="Book Antiqua"/>
          <w:b/>
          <w:spacing w:val="0"/>
          <w:w w:val="100"/>
          <w:position w:val="-4"/>
          <w:sz w:val="20"/>
          <w:szCs w:val="20"/>
        </w:rPr>
        <w:t>d</w:t>
      </w:r>
      <w:r>
        <w:rPr>
          <w:rFonts w:cs="Book Antiqua" w:hAnsi="Book Antiqua" w:eastAsia="Book Antiqua" w:ascii="Book Antiqua"/>
          <w:b/>
          <w:spacing w:val="1"/>
          <w:w w:val="100"/>
          <w:position w:val="-4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position w:val="-4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-2"/>
          <w:w w:val="100"/>
          <w:position w:val="-4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position w:val="-4"/>
          <w:sz w:val="20"/>
          <w:szCs w:val="20"/>
        </w:rPr>
        <w:t>kom</w:t>
      </w:r>
      <w:r>
        <w:rPr>
          <w:rFonts w:cs="Book Antiqua" w:hAnsi="Book Antiqua" w:eastAsia="Book Antiqua" w:ascii="Book Antiqua"/>
          <w:b/>
          <w:spacing w:val="1"/>
          <w:w w:val="100"/>
          <w:position w:val="-4"/>
          <w:sz w:val="20"/>
          <w:szCs w:val="20"/>
        </w:rPr>
        <w:t>u</w:t>
      </w:r>
      <w:r>
        <w:rPr>
          <w:rFonts w:cs="Book Antiqua" w:hAnsi="Book Antiqua" w:eastAsia="Book Antiqua" w:ascii="Book Antiqua"/>
          <w:b/>
          <w:spacing w:val="0"/>
          <w:w w:val="100"/>
          <w:position w:val="-4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1"/>
          <w:w w:val="100"/>
          <w:position w:val="-4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position w:val="-4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1"/>
          <w:w w:val="100"/>
          <w:position w:val="-4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position w:val="-4"/>
          <w:sz w:val="20"/>
          <w:szCs w:val="20"/>
        </w:rPr>
        <w:t>si</w:t>
      </w:r>
      <w:r>
        <w:rPr>
          <w:rFonts w:cs="Book Antiqua" w:hAnsi="Book Antiqua" w:eastAsia="Book Antiqua" w:ascii="Book Antiqua"/>
          <w:b/>
          <w:spacing w:val="-12"/>
          <w:w w:val="100"/>
          <w:position w:val="-4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position w:val="-4"/>
          <w:sz w:val="20"/>
          <w:szCs w:val="20"/>
        </w:rPr>
        <w:t>b</w:t>
      </w:r>
      <w:r>
        <w:rPr>
          <w:rFonts w:cs="Book Antiqua" w:hAnsi="Book Antiqua" w:eastAsia="Book Antiqua" w:ascii="Book Antiqua"/>
          <w:b/>
          <w:spacing w:val="1"/>
          <w:w w:val="100"/>
          <w:position w:val="-4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position w:val="-4"/>
          <w:sz w:val="20"/>
          <w:szCs w:val="20"/>
        </w:rPr>
        <w:t>s</w:t>
      </w:r>
      <w:r>
        <w:rPr>
          <w:rFonts w:cs="Book Antiqua" w:hAnsi="Book Antiqua" w:eastAsia="Book Antiqua" w:ascii="Book Antiqua"/>
          <w:b/>
          <w:spacing w:val="1"/>
          <w:w w:val="100"/>
          <w:position w:val="-4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1"/>
          <w:w w:val="100"/>
          <w:position w:val="-4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position w:val="-4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2"/>
        <w:ind w:left="124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244"/>
      </w:pPr>
      <w:r>
        <w:pict>
          <v:group style="position:absolute;margin-left:72.07pt;margin-top:71.73pt;width:683.12pt;height:394.74pt;mso-position-horizontal-relative:page;mso-position-vertical-relative:page;z-index:-3235" coordorigin="1441,1435" coordsize="13662,7895">
            <v:shape style="position:absolute;left:4784;top:1445;width:1340;height:0" coordorigin="4784,1445" coordsize="1340,0" path="m4784,1445l6123,1445e" filled="f" stroked="t" strokeweight="0.58pt" strokecolor="#000000">
              <v:path arrowok="t"/>
            </v:shape>
            <v:shape style="position:absolute;left:6133;top:1445;width:3248;height:0" coordorigin="6133,1445" coordsize="3248,0" path="m6133,1445l9381,1445e" filled="f" stroked="t" strokeweight="0.58pt" strokecolor="#000000">
              <v:path arrowok="t"/>
            </v:shape>
            <v:shape style="position:absolute;left:9390;top:1445;width:1008;height:0" coordorigin="9390,1445" coordsize="1008,0" path="m9390,1445l10398,1445e" filled="f" stroked="t" strokeweight="0.58pt" strokecolor="#000000">
              <v:path arrowok="t"/>
            </v:shape>
            <v:shape style="position:absolute;left:10408;top:1445;width:1992;height:0" coordorigin="10408,1445" coordsize="1992,0" path="m10408,1445l12400,1445e" filled="f" stroked="t" strokeweight="0.58pt" strokecolor="#000000">
              <v:path arrowok="t"/>
            </v:shape>
            <v:shape style="position:absolute;left:12410;top:1445;width:1690;height:0" coordorigin="12410,1445" coordsize="1690,0" path="m12410,1445l14100,1445e" filled="f" stroked="t" strokeweight="0.58pt" strokecolor="#000000">
              <v:path arrowok="t"/>
            </v:shape>
            <v:shape style="position:absolute;left:14109;top:1445;width:984;height:0" coordorigin="14109,1445" coordsize="984,0" path="m14109,1445l15093,1445e" filled="f" stroked="t" strokeweight="0.58pt" strokecolor="#000000">
              <v:path arrowok="t"/>
            </v:shape>
            <v:shape style="position:absolute;left:4784;top:2201;width:1340;height:0" coordorigin="4784,2201" coordsize="1340,0" path="m4784,2201l6123,2201e" filled="f" stroked="t" strokeweight="0.58pt" strokecolor="#000000">
              <v:path arrowok="t"/>
            </v:shape>
            <v:shape style="position:absolute;left:6133;top:2201;width:3248;height:0" coordorigin="6133,2201" coordsize="3248,0" path="m6133,2201l9381,2201e" filled="f" stroked="t" strokeweight="0.58pt" strokecolor="#000000">
              <v:path arrowok="t"/>
            </v:shape>
            <v:shape style="position:absolute;left:9390;top:2201;width:1008;height:0" coordorigin="9390,2201" coordsize="1008,0" path="m9390,2201l10398,2201e" filled="f" stroked="t" strokeweight="0.58pt" strokecolor="#000000">
              <v:path arrowok="t"/>
            </v:shape>
            <v:shape style="position:absolute;left:10408;top:2201;width:1992;height:0" coordorigin="10408,2201" coordsize="1992,0" path="m10408,2201l12400,2201e" filled="f" stroked="t" strokeweight="0.58pt" strokecolor="#000000">
              <v:path arrowok="t"/>
            </v:shape>
            <v:shape style="position:absolute;left:12410;top:2201;width:1690;height:0" coordorigin="12410,2201" coordsize="1690,0" path="m12410,2201l14100,2201e" filled="f" stroked="t" strokeweight="0.58pt" strokecolor="#000000">
              <v:path arrowok="t"/>
            </v:shape>
            <v:shape style="position:absolute;left:14109;top:2201;width:984;height:0" coordorigin="14109,2201" coordsize="984,0" path="m14109,2201l15093,2201e" filled="f" stroked="t" strokeweight="0.58pt" strokecolor="#000000">
              <v:path arrowok="t"/>
            </v:shape>
            <v:shape style="position:absolute;left:4784;top:3454;width:1340;height:0" coordorigin="4784,3454" coordsize="1340,0" path="m4784,3454l6123,3454e" filled="f" stroked="t" strokeweight="0.58pt" strokecolor="#000000">
              <v:path arrowok="t"/>
            </v:shape>
            <v:shape style="position:absolute;left:1452;top:6520;width:1054;height:0" coordorigin="1452,6520" coordsize="1054,0" path="m1452,6520l2506,6520e" filled="f" stroked="t" strokeweight="0.57998pt" strokecolor="#000000">
              <v:path arrowok="t"/>
            </v:shape>
            <v:shape style="position:absolute;left:2516;top:6520;width:2258;height:0" coordorigin="2516,6520" coordsize="2258,0" path="m2516,6520l4774,6520e" filled="f" stroked="t" strokeweight="0.57998pt" strokecolor="#000000">
              <v:path arrowok="t"/>
            </v:shape>
            <v:shape style="position:absolute;left:4784;top:6520;width:1340;height:0" coordorigin="4784,6520" coordsize="1340,0" path="m4784,6520l6123,6520e" filled="f" stroked="t" strokeweight="0.57998pt" strokecolor="#000000">
              <v:path arrowok="t"/>
            </v:shape>
            <v:shape style="position:absolute;left:6133;top:6520;width:3248;height:0" coordorigin="6133,6520" coordsize="3248,0" path="m6133,6520l9381,6520e" filled="f" stroked="t" strokeweight="0.57998pt" strokecolor="#000000">
              <v:path arrowok="t"/>
            </v:shape>
            <v:shape style="position:absolute;left:9390;top:6520;width:1008;height:0" coordorigin="9390,6520" coordsize="1008,0" path="m9390,6520l10398,6520e" filled="f" stroked="t" strokeweight="0.57998pt" strokecolor="#000000">
              <v:path arrowok="t"/>
            </v:shape>
            <v:shape style="position:absolute;left:10408;top:6520;width:1992;height:0" coordorigin="10408,6520" coordsize="1992,0" path="m10408,6520l12400,6520e" filled="f" stroked="t" strokeweight="0.57998pt" strokecolor="#000000">
              <v:path arrowok="t"/>
            </v:shape>
            <v:shape style="position:absolute;left:12410;top:6520;width:1690;height:0" coordorigin="12410,6520" coordsize="1690,0" path="m12410,6520l14100,6520e" filled="f" stroked="t" strokeweight="0.57998pt" strokecolor="#000000">
              <v:path arrowok="t"/>
            </v:shape>
            <v:shape style="position:absolute;left:14109;top:6520;width:984;height:0" coordorigin="14109,6520" coordsize="984,0" path="m14109,6520l15093,6520e" filled="f" stroked="t" strokeweight="0.57998pt" strokecolor="#000000">
              <v:path arrowok="t"/>
            </v:shape>
            <v:shape style="position:absolute;left:1447;top:1450;width:0;height:7874" coordorigin="1447,1450" coordsize="0,7874" path="m1447,1450l1447,9324e" filled="f" stroked="t" strokeweight="0.58pt" strokecolor="#000000">
              <v:path arrowok="t"/>
            </v:shape>
            <v:shape style="position:absolute;left:1452;top:9319;width:1054;height:0" coordorigin="1452,9319" coordsize="1054,0" path="m1452,9319l2506,9319e" filled="f" stroked="t" strokeweight="0.57998pt" strokecolor="#000000">
              <v:path arrowok="t"/>
            </v:shape>
            <v:shape style="position:absolute;left:2511;top:1440;width:0;height:7883" coordorigin="2511,1440" coordsize="0,7883" path="m2511,1440l2511,9324e" filled="f" stroked="t" strokeweight="0.58pt" strokecolor="#000000">
              <v:path arrowok="t"/>
            </v:shape>
            <v:shape style="position:absolute;left:2516;top:9319;width:2258;height:0" coordorigin="2516,9319" coordsize="2258,0" path="m2516,9319l4774,9319e" filled="f" stroked="t" strokeweight="0.57998pt" strokecolor="#000000">
              <v:path arrowok="t"/>
            </v:shape>
            <v:shape style="position:absolute;left:4784;top:7429;width:1340;height:0" coordorigin="4784,7429" coordsize="1340,0" path="m4784,7429l6123,7429e" filled="f" stroked="t" strokeweight="0.58001pt" strokecolor="#000000">
              <v:path arrowok="t"/>
            </v:shape>
            <v:shape style="position:absolute;left:6133;top:7429;width:3248;height:0" coordorigin="6133,7429" coordsize="3248,0" path="m6133,7429l9381,7429e" filled="f" stroked="t" strokeweight="0.58001pt" strokecolor="#000000">
              <v:path arrowok="t"/>
            </v:shape>
            <v:shape style="position:absolute;left:9390;top:7429;width:1008;height:0" coordorigin="9390,7429" coordsize="1008,0" path="m9390,7429l10398,7429e" filled="f" stroked="t" strokeweight="0.58001pt" strokecolor="#000000">
              <v:path arrowok="t"/>
            </v:shape>
            <v:shape style="position:absolute;left:10408;top:7429;width:1992;height:0" coordorigin="10408,7429" coordsize="1992,0" path="m10408,7429l12400,7429e" filled="f" stroked="t" strokeweight="0.58001pt" strokecolor="#000000">
              <v:path arrowok="t"/>
            </v:shape>
            <v:shape style="position:absolute;left:12410;top:7429;width:1690;height:0" coordorigin="12410,7429" coordsize="1690,0" path="m12410,7429l14100,7429e" filled="f" stroked="t" strokeweight="0.58001pt" strokecolor="#000000">
              <v:path arrowok="t"/>
            </v:shape>
            <v:shape style="position:absolute;left:14109;top:7429;width:984;height:0" coordorigin="14109,7429" coordsize="984,0" path="m14109,7429l15093,7429e" filled="f" stroked="t" strokeweight="0.58001pt" strokecolor="#000000">
              <v:path arrowok="t"/>
            </v:shape>
            <v:shape style="position:absolute;left:4779;top:1440;width:0;height:7883" coordorigin="4779,1440" coordsize="0,7883" path="m4779,1440l4779,9324e" filled="f" stroked="t" strokeweight="0.58001pt" strokecolor="#000000">
              <v:path arrowok="t"/>
            </v:shape>
            <v:shape style="position:absolute;left:4784;top:9319;width:1340;height:0" coordorigin="4784,9319" coordsize="1340,0" path="m4784,9319l6123,9319e" filled="f" stroked="t" strokeweight="0.57998pt" strokecolor="#000000">
              <v:path arrowok="t"/>
            </v:shape>
            <v:shape style="position:absolute;left:6128;top:1440;width:0;height:7883" coordorigin="6128,1440" coordsize="0,7883" path="m6128,1440l6128,9324e" filled="f" stroked="t" strokeweight="0.58001pt" strokecolor="#000000">
              <v:path arrowok="t"/>
            </v:shape>
            <v:shape style="position:absolute;left:6133;top:9319;width:3248;height:0" coordorigin="6133,9319" coordsize="3248,0" path="m6133,9319l9381,9319e" filled="f" stroked="t" strokeweight="0.57998pt" strokecolor="#000000">
              <v:path arrowok="t"/>
            </v:shape>
            <v:shape style="position:absolute;left:9385;top:1440;width:0;height:7883" coordorigin="9385,1440" coordsize="0,7883" path="m9385,1440l9385,9324e" filled="f" stroked="t" strokeweight="0.57998pt" strokecolor="#000000">
              <v:path arrowok="t"/>
            </v:shape>
            <v:shape style="position:absolute;left:9390;top:9319;width:1008;height:0" coordorigin="9390,9319" coordsize="1008,0" path="m9390,9319l10398,9319e" filled="f" stroked="t" strokeweight="0.57998pt" strokecolor="#000000">
              <v:path arrowok="t"/>
            </v:shape>
            <v:shape style="position:absolute;left:10403;top:1440;width:0;height:7883" coordorigin="10403,1440" coordsize="0,7883" path="m10403,1440l10403,9324e" filled="f" stroked="t" strokeweight="0.58004pt" strokecolor="#000000">
              <v:path arrowok="t"/>
            </v:shape>
            <v:shape style="position:absolute;left:10408;top:9319;width:1992;height:0" coordorigin="10408,9319" coordsize="1992,0" path="m10408,9319l12400,9319e" filled="f" stroked="t" strokeweight="0.57998pt" strokecolor="#000000">
              <v:path arrowok="t"/>
            </v:shape>
            <v:shape style="position:absolute;left:12405;top:1440;width:0;height:7883" coordorigin="12405,1440" coordsize="0,7883" path="m12405,1440l12405,9324e" filled="f" stroked="t" strokeweight="0.58004pt" strokecolor="#000000">
              <v:path arrowok="t"/>
            </v:shape>
            <v:shape style="position:absolute;left:12410;top:9319;width:1690;height:0" coordorigin="12410,9319" coordsize="1690,0" path="m12410,9319l14100,9319e" filled="f" stroked="t" strokeweight="0.57998pt" strokecolor="#000000">
              <v:path arrowok="t"/>
            </v:shape>
            <v:shape style="position:absolute;left:14104;top:1440;width:0;height:7883" coordorigin="14104,1440" coordsize="0,7883" path="m14104,1440l14104,9324e" filled="f" stroked="t" strokeweight="0.57998pt" strokecolor="#000000">
              <v:path arrowok="t"/>
            </v:shape>
            <v:shape style="position:absolute;left:14109;top:9319;width:984;height:0" coordorigin="14109,9319" coordsize="984,0" path="m14109,9319l15093,9319e" filled="f" stroked="t" strokeweight="0.57998pt" strokecolor="#000000">
              <v:path arrowok="t"/>
            </v:shape>
            <v:shape style="position:absolute;left:15098;top:1440;width:0;height:7883" coordorigin="15098,1440" coordsize="0,7883" path="m15098,1440l15098,9324e" filled="f" stroked="t" strokeweight="0.57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left="1244" w:right="-37" w:hanging="1244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diri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        </w:t>
      </w:r>
      <w:r>
        <w:rPr>
          <w:rFonts w:cs="Book Antiqua" w:hAnsi="Book Antiqua" w:eastAsia="Book Antiqua" w:ascii="Book Antiqua"/>
          <w:spacing w:val="1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emp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ri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tent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lui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f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4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l.</w:t>
      </w:r>
      <w:r>
        <w:rPr>
          <w:rFonts w:cs="Book Antiqua" w:hAnsi="Book Antiqua" w:eastAsia="Book Antiqua" w:ascii="Book Antiqua"/>
          <w:spacing w:val="-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3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7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4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-</w:t>
      </w:r>
      <w:r>
        <w:rPr>
          <w:rFonts w:cs="Book Antiqua" w:hAnsi="Book Antiqua" w:eastAsia="Book Antiqua" w:ascii="Book Antiqua"/>
          <w:spacing w:val="4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445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spacing w:lineRule="exact" w:line="220"/>
        <w:ind w:right="-53"/>
      </w:pPr>
      <w:r>
        <w:br w:type="column"/>
      </w:r>
      <w:r>
        <w:rPr>
          <w:rFonts w:cs="Book Antiqua" w:hAnsi="Book Antiqua" w:eastAsia="Book Antiqua" w:ascii="Book Antiqua"/>
          <w:spacing w:val="0"/>
          <w:w w:val="100"/>
          <w:position w:val="2"/>
          <w:sz w:val="22"/>
          <w:szCs w:val="22"/>
        </w:rPr>
        <w:t>Me</w:t>
      </w:r>
      <w:r>
        <w:rPr>
          <w:rFonts w:cs="Book Antiqua" w:hAnsi="Book Antiqua" w:eastAsia="Book Antiqua" w:ascii="Book Antiqua"/>
          <w:spacing w:val="1"/>
          <w:w w:val="100"/>
          <w:position w:val="2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2"/>
          <w:sz w:val="22"/>
          <w:szCs w:val="22"/>
        </w:rPr>
        <w:t>it</w:t>
      </w:r>
      <w:r>
        <w:rPr>
          <w:rFonts w:cs="Book Antiqua" w:hAnsi="Book Antiqua" w:eastAsia="Book Antiqua" w:ascii="Book Antiqua"/>
          <w:spacing w:val="-2"/>
          <w:w w:val="100"/>
          <w:position w:val="2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2"/>
          <w:sz w:val="22"/>
          <w:szCs w:val="22"/>
        </w:rPr>
        <w:t>)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6"/>
        <w:ind w:right="-37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wab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tent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6"/>
        <w:ind w:right="2162"/>
      </w:pPr>
      <w:r>
        <w:br w:type="column"/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right="1994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wab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/>
        <w:sectPr>
          <w:type w:val="continuous"/>
          <w:pgSz w:w="16860" w:h="11940" w:orient="landscape"/>
          <w:pgMar w:top="1100" w:bottom="280" w:left="740" w:right="740"/>
          <w:cols w:num="5" w:equalWidth="off">
            <w:col w:w="3874" w:space="275"/>
            <w:col w:w="3890" w:space="611"/>
            <w:col w:w="708" w:space="310"/>
            <w:col w:w="1754" w:space="249"/>
            <w:col w:w="3709"/>
          </w:cols>
        </w:sectPr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97" w:lineRule="exact" w:line="120"/>
        <w:ind w:left="1776" w:right="-50"/>
      </w:pPr>
      <w:r>
        <w:rPr>
          <w:rFonts w:cs="Book Antiqua" w:hAnsi="Book Antiqua" w:eastAsia="Book Antiqua" w:ascii="Book Antiqua"/>
          <w:b/>
          <w:spacing w:val="1"/>
          <w:w w:val="100"/>
          <w:position w:val="-8"/>
          <w:sz w:val="20"/>
          <w:szCs w:val="20"/>
        </w:rPr>
        <w:t>2</w:t>
      </w:r>
      <w:r>
        <w:rPr>
          <w:rFonts w:cs="Book Antiqua" w:hAnsi="Book Antiqua" w:eastAsia="Book Antiqua" w:ascii="Book Antiqua"/>
          <w:b/>
          <w:spacing w:val="0"/>
          <w:w w:val="100"/>
          <w:position w:val="-8"/>
          <w:sz w:val="20"/>
          <w:szCs w:val="20"/>
        </w:rPr>
        <w:t>.</w:t>
      </w:r>
      <w:r>
        <w:rPr>
          <w:rFonts w:cs="Book Antiqua" w:hAnsi="Book Antiqua" w:eastAsia="Book Antiqua" w:ascii="Book Antiqua"/>
          <w:b/>
          <w:spacing w:val="-1"/>
          <w:w w:val="100"/>
          <w:position w:val="-8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1"/>
          <w:w w:val="100"/>
          <w:position w:val="-8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position w:val="-8"/>
          <w:sz w:val="20"/>
          <w:szCs w:val="20"/>
        </w:rPr>
        <w:t>knologi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spacing w:lineRule="exact" w:line="220"/>
        <w:ind w:right="-53"/>
      </w:pPr>
      <w:r>
        <w:br w:type="column"/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T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st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u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kt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u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5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u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gas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: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b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u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at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vi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d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eo</w:t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20"/>
        <w:ind w:right="-54"/>
      </w:pPr>
      <w:r>
        <w:br w:type="column"/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(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2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  </w:t>
      </w:r>
      <w:r>
        <w:rPr>
          <w:rFonts w:cs="Book Antiqua" w:hAnsi="Book Antiqua" w:eastAsia="Book Antiqua" w:ascii="Book Antiqua"/>
          <w:spacing w:val="1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X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  </w:t>
      </w:r>
      <w:r>
        <w:rPr>
          <w:rFonts w:cs="Book Antiqua" w:hAnsi="Book Antiqua" w:eastAsia="Book Antiqua" w:ascii="Book Antiqua"/>
          <w:spacing w:val="7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5</w:t>
      </w:r>
      <w:r>
        <w:rPr>
          <w:rFonts w:cs="Book Antiqua" w:hAnsi="Book Antiqua" w:eastAsia="Book Antiqua" w:ascii="Book Antiqua"/>
          <w:spacing w:val="8"/>
          <w:w w:val="100"/>
          <w:sz w:val="22"/>
          <w:szCs w:val="22"/>
        </w:rPr>
        <w:t>0</w:t>
      </w:r>
      <w:r>
        <w:rPr>
          <w:rFonts w:cs="Book Antiqua" w:hAnsi="Book Antiqua" w:eastAsia="Book Antiqua" w:ascii="Book Antiqua"/>
          <w:spacing w:val="1"/>
          <w:w w:val="100"/>
          <w:position w:val="2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position w:val="2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position w:val="2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2"/>
          <w:sz w:val="20"/>
          <w:szCs w:val="20"/>
        </w:rPr>
        <w:t>empres</w:t>
      </w:r>
      <w:r>
        <w:rPr>
          <w:rFonts w:cs="Book Antiqua" w:hAnsi="Book Antiqua" w:eastAsia="Book Antiqua" w:ascii="Book Antiqua"/>
          <w:spacing w:val="1"/>
          <w:w w:val="100"/>
          <w:position w:val="2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position w:val="2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2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position w:val="2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2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position w:val="2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position w:val="2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position w:val="2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2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6860" w:h="11940" w:orient="landscape"/>
          <w:pgMar w:top="1100" w:bottom="280" w:left="740" w:right="740"/>
          <w:cols w:num="4" w:equalWidth="off">
            <w:col w:w="2869" w:space="1280"/>
            <w:col w:w="3551" w:space="950"/>
            <w:col w:w="2853" w:space="166"/>
            <w:col w:w="37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.Ke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left="1776" w:right="429"/>
      </w:pP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nyi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-1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on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kom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u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si</w:t>
      </w:r>
      <w:r>
        <w:rPr>
          <w:rFonts w:cs="Book Antiqua" w:hAnsi="Book Antiqua" w:eastAsia="Book Antiqua" w:ascii="Book Antiqua"/>
          <w:b/>
          <w:spacing w:val="-1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b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35"/>
        <w:ind w:left="1776" w:right="-50"/>
      </w:pP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3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.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ons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b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-2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b/>
          <w:spacing w:val="-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28" w:lineRule="exact" w:line="240"/>
        <w:ind w:left="1776" w:right="98"/>
      </w:pP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4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.Su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-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on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b/>
          <w:spacing w:val="2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-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sos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both"/>
        <w:spacing w:before="16"/>
        <w:ind w:right="-41"/>
      </w:pPr>
      <w:r>
        <w:br w:type="column"/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Kom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u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ika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me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u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te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olo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g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f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o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ma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secara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be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kel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o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ok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(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im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5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o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g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)</w:t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spacing w:before="16"/>
        <w:ind w:right="-53"/>
      </w:pPr>
      <w:r>
        <w:br w:type="column"/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Me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it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)</w:t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20"/>
        <w:ind w:right="-50"/>
      </w:pPr>
      <w:r>
        <w:br w:type="column"/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-11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3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lui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/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tek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gi</w:t>
      </w:r>
      <w:r>
        <w:rPr>
          <w:rFonts w:cs="Book Antiqua" w:hAnsi="Book Antiqua" w:eastAsia="Book Antiqua" w:ascii="Book Antiqua"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f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o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40"/>
      </w:pP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.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en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wab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/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</w:pPr>
      <w:r>
        <w:br w:type="column"/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jelas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right="2485"/>
        <w:sectPr>
          <w:type w:val="continuous"/>
          <w:pgSz w:w="16860" w:h="11940" w:orient="landscape"/>
          <w:pgMar w:top="1100" w:bottom="280" w:left="740" w:right="740"/>
          <w:cols w:num="5" w:equalWidth="off">
            <w:col w:w="3946" w:space="1447"/>
            <w:col w:w="2954" w:space="303"/>
            <w:col w:w="708" w:space="310"/>
            <w:col w:w="1762" w:space="240"/>
            <w:col w:w="3710"/>
          </w:cols>
        </w:sectPr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.Ke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jaw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spacing w:before="18"/>
        <w:ind w:left="1209"/>
      </w:pP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2.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ai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n</w:t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ind w:left="1492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spekPe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/>
        <w:ind w:left="1490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)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 </w:t>
      </w:r>
      <w:r>
        <w:rPr>
          <w:rFonts w:cs="Book Antiqua" w:hAnsi="Book Antiqua" w:eastAsia="Book Antiqua" w:ascii="Book Antiqua"/>
          <w:spacing w:val="4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2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:</w:t>
      </w:r>
      <w:r>
        <w:rPr>
          <w:rFonts w:cs="Book Antiqua" w:hAnsi="Book Antiqua" w:eastAsia="Book Antiqua" w:ascii="Book Antiqua"/>
          <w:spacing w:val="-5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c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ra</w:t>
      </w:r>
      <w:r>
        <w:rPr>
          <w:rFonts w:cs="Book Antiqua" w:hAnsi="Book Antiqua" w:eastAsia="Book Antiqua" w:ascii="Book Antiqua"/>
          <w:spacing w:val="-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enya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ku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i,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wab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-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el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4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tu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s,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spacing w:before="76"/>
        <w:ind w:left="100"/>
        <w:sectPr>
          <w:type w:val="continuous"/>
          <w:pgSz w:w="16860" w:h="11940" w:orient="landscape"/>
          <w:pgMar w:top="1100" w:bottom="280" w:left="740" w:right="740"/>
        </w:sectPr>
      </w:pPr>
      <w:r>
        <w:pict>
          <v:shape type="#_x0000_t75" style="width:757.4pt;height:0.99994pt">
            <v:imagedata o:title="" r:id="rId28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20"/>
        <w:ind w:left="1850"/>
      </w:pP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uli</w:t>
      </w:r>
      <w:r>
        <w:rPr>
          <w:rFonts w:cs="Book Antiqua" w:hAnsi="Book Antiqua" w:eastAsia="Book Antiqua" w:ascii="Book Antiqua"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2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dengan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genal</w:t>
      </w:r>
      <w:r>
        <w:rPr>
          <w:rFonts w:cs="Book Antiqua" w:hAnsi="Book Antiqua" w:eastAsia="Book Antiqua" w:ascii="Book Antiqua"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3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i/>
          <w:spacing w:val="1"/>
          <w:w w:val="100"/>
          <w:sz w:val="20"/>
          <w:szCs w:val="20"/>
        </w:rPr>
        <w:t>g</w:t>
      </w:r>
      <w:r>
        <w:rPr>
          <w:rFonts w:cs="Book Antiqua" w:hAnsi="Book Antiqua" w:eastAsia="Book Antiqua" w:ascii="Book Antiqua"/>
          <w:i/>
          <w:spacing w:val="2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i/>
          <w:spacing w:val="-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i/>
          <w:spacing w:val="-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i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i/>
          <w:spacing w:val="46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i/>
          <w:spacing w:val="0"/>
          <w:w w:val="100"/>
          <w:sz w:val="20"/>
          <w:szCs w:val="20"/>
        </w:rPr>
        <w:t>c</w:t>
      </w:r>
      <w:r>
        <w:rPr>
          <w:rFonts w:cs="Book Antiqua" w:hAnsi="Book Antiqua" w:eastAsia="Book Antiqua" w:ascii="Book Antiqua"/>
          <w:i/>
          <w:spacing w:val="2"/>
          <w:w w:val="100"/>
          <w:sz w:val="20"/>
          <w:szCs w:val="20"/>
        </w:rPr>
        <w:t>h</w:t>
      </w:r>
      <w:r>
        <w:rPr>
          <w:rFonts w:cs="Book Antiqua" w:hAnsi="Book Antiqua" w:eastAsia="Book Antiqua" w:ascii="Book Antiqua"/>
          <w:i/>
          <w:spacing w:val="-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i/>
          <w:spacing w:val="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i/>
          <w:spacing w:val="0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i/>
          <w:spacing w:val="-1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i/>
          <w:spacing w:val="3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i/>
          <w:spacing w:val="2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i/>
          <w:spacing w:val="0"/>
          <w:w w:val="100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lineRule="exact" w:line="240"/>
        <w:ind w:left="1492"/>
      </w:pP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2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)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P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ng</w:t>
      </w:r>
      <w:r>
        <w:rPr>
          <w:rFonts w:cs="Book Antiqua" w:hAnsi="Book Antiqua" w:eastAsia="Book Antiqua" w:ascii="Book Antiqua"/>
          <w:b/>
          <w:spacing w:val="-2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0"/>
          <w:szCs w:val="20"/>
        </w:rPr>
        <w:t>hu</w:t>
      </w:r>
      <w:r>
        <w:rPr>
          <w:rFonts w:cs="Book Antiqua" w:hAnsi="Book Antiqua" w:eastAsia="Book Antiqua" w:ascii="Book Antiqua"/>
          <w:b/>
          <w:spacing w:val="-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3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:</w:t>
      </w:r>
      <w:r>
        <w:rPr>
          <w:rFonts w:cs="Book Antiqua" w:hAnsi="Book Antiqua" w:eastAsia="Book Antiqua" w:ascii="Book Antiqua"/>
          <w:spacing w:val="-11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gu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te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-6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y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-4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12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l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-6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di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,</w:t>
      </w:r>
      <w:r>
        <w:rPr>
          <w:rFonts w:cs="Book Antiqua" w:hAnsi="Book Antiqua" w:eastAsia="Book Antiqua" w:ascii="Book Antiqua"/>
          <w:spacing w:val="-6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r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es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,</w:t>
      </w:r>
      <w:r>
        <w:rPr>
          <w:rFonts w:cs="Book Antiqua" w:hAnsi="Book Antiqua" w:eastAsia="Book Antiqua" w:ascii="Book Antiqua"/>
          <w:spacing w:val="-8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te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g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40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sem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er</w:t>
      </w:r>
      <w:r>
        <w:rPr>
          <w:rFonts w:cs="Book Antiqua" w:hAnsi="Book Antiqua" w:eastAsia="Book Antiqua" w:ascii="Book Antiqua"/>
          <w:spacing w:val="43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d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4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u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j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i</w:t>
      </w:r>
      <w:r>
        <w:rPr>
          <w:rFonts w:cs="Book Antiqua" w:hAnsi="Book Antiqua" w:eastAsia="Book Antiqua" w:ascii="Book Antiqua"/>
          <w:spacing w:val="3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n</w:t>
      </w:r>
      <w:r>
        <w:rPr>
          <w:rFonts w:cs="Book Antiqua" w:hAnsi="Book Antiqua" w:eastAsia="Book Antiqua" w:ascii="Book Antiqua"/>
          <w:spacing w:val="-5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position w:val="1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k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h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ir</w:t>
      </w:r>
      <w:r>
        <w:rPr>
          <w:rFonts w:cs="Book Antiqua" w:hAnsi="Book Antiqua" w:eastAsia="Book Antiqua" w:ascii="Book Antiqua"/>
          <w:spacing w:val="-5"/>
          <w:w w:val="100"/>
          <w:position w:val="1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2"/>
          <w:w w:val="100"/>
          <w:position w:val="1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-1"/>
          <w:w w:val="100"/>
          <w:position w:val="1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1"/>
          <w:sz w:val="20"/>
          <w:szCs w:val="20"/>
        </w:rPr>
        <w:t>ester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left"/>
        <w:spacing w:before="1"/>
        <w:ind w:left="1492"/>
      </w:pP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3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)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K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i</w:t>
      </w:r>
      <w:r>
        <w:rPr>
          <w:rFonts w:cs="Book Antiqua" w:hAnsi="Book Antiqua" w:eastAsia="Book Antiqua" w:ascii="Book Antiqua"/>
          <w:b/>
          <w:spacing w:val="-2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n</w:t>
      </w:r>
      <w:r>
        <w:rPr>
          <w:rFonts w:cs="Book Antiqua" w:hAnsi="Book Antiqua" w:eastAsia="Book Antiqua" w:ascii="Book Antiqua"/>
          <w:b/>
          <w:spacing w:val="-1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: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kr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tifi</w:t>
      </w:r>
      <w:r>
        <w:rPr>
          <w:rFonts w:cs="Book Antiqua" w:hAnsi="Book Antiqua" w:eastAsia="Book Antiqua" w:ascii="Book Antiqua"/>
          <w:spacing w:val="-3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s</w:t>
      </w:r>
      <w:r>
        <w:rPr>
          <w:rFonts w:cs="Book Antiqua" w:hAnsi="Book Antiqua" w:eastAsia="Book Antiqua" w:ascii="Book Antiqua"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me</w:t>
      </w:r>
      <w:r>
        <w:rPr>
          <w:rFonts w:cs="Book Antiqua" w:hAnsi="Book Antiqua" w:eastAsia="Book Antiqua" w:ascii="Book Antiqua"/>
          <w:spacing w:val="-1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bu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spacing w:val="-8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  <w:t>pt.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387" w:right="1230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3" w:lineRule="auto" w:line="360"/>
        <w:ind w:left="1360" w:right="9265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Nilai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NH)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ilai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20%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Nilai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Ujian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ester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20%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Nilai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Ujian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UAS)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20%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lah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iran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KH)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20%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ETK)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360" w:right="6441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Nil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hir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NH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%)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%)</w:t>
      </w:r>
      <w:r>
        <w:rPr>
          <w:rFonts w:cs="Times New Roman" w:hAnsi="Times New Roman" w:eastAsia="Times New Roman" w:ascii="Times New Roman"/>
          <w:b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UAS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0"/>
          <w:szCs w:val="20"/>
        </w:rPr>
        <w:jc w:val="right"/>
        <w:spacing w:lineRule="exact" w:line="220"/>
        <w:ind w:right="1818"/>
      </w:pPr>
      <w:r>
        <w:rPr>
          <w:rFonts w:cs="Book Antiqua" w:hAnsi="Book Antiqua" w:eastAsia="Book Antiqua" w:ascii="Book Antiqua"/>
          <w:b/>
          <w:spacing w:val="-1"/>
          <w:w w:val="100"/>
          <w:sz w:val="20"/>
          <w:szCs w:val="20"/>
        </w:rPr>
        <w:t>B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nd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r</w:t>
      </w:r>
      <w:r>
        <w:rPr>
          <w:rFonts w:cs="Book Antiqua" w:hAnsi="Book Antiqua" w:eastAsia="Book Antiqua" w:ascii="Book Antiqua"/>
          <w:b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L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m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p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ung,</w:t>
      </w:r>
      <w:r>
        <w:rPr>
          <w:rFonts w:cs="Book Antiqua" w:hAnsi="Book Antiqua" w:eastAsia="Book Antiqua" w:ascii="Book Antiqua"/>
          <w:b/>
          <w:spacing w:val="-9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1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8</w:t>
      </w:r>
      <w:r>
        <w:rPr>
          <w:rFonts w:cs="Book Antiqua" w:hAnsi="Book Antiqua" w:eastAsia="Book Antiqua" w:ascii="Book Antiqua"/>
          <w:b/>
          <w:spacing w:val="4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gus</w:t>
      </w:r>
      <w:r>
        <w:rPr>
          <w:rFonts w:cs="Book Antiqua" w:hAnsi="Book Antiqua" w:eastAsia="Book Antiqua" w:ascii="Book Antiqua"/>
          <w:b/>
          <w:spacing w:val="1"/>
          <w:w w:val="100"/>
          <w:sz w:val="20"/>
          <w:szCs w:val="20"/>
        </w:rPr>
        <w:t>t</w:t>
      </w:r>
      <w:r>
        <w:rPr>
          <w:rFonts w:cs="Book Antiqua" w:hAnsi="Book Antiqua" w:eastAsia="Book Antiqua" w:ascii="Book Antiqua"/>
          <w:b/>
          <w:spacing w:val="0"/>
          <w:w w:val="100"/>
          <w:sz w:val="20"/>
          <w:szCs w:val="20"/>
        </w:rPr>
        <w:t>us</w:t>
      </w:r>
      <w:r>
        <w:rPr>
          <w:rFonts w:cs="Book Antiqua" w:hAnsi="Book Antiqua" w:eastAsia="Book Antiqua" w:ascii="Book Antiqua"/>
          <w:b/>
          <w:spacing w:val="-7"/>
          <w:w w:val="100"/>
          <w:sz w:val="20"/>
          <w:szCs w:val="20"/>
        </w:rPr>
        <w:t> </w:t>
      </w:r>
      <w:r>
        <w:rPr>
          <w:rFonts w:cs="Book Antiqua" w:hAnsi="Book Antiqua" w:eastAsia="Book Antiqua" w:ascii="Book Antiqua"/>
          <w:b/>
          <w:spacing w:val="1"/>
          <w:w w:val="99"/>
          <w:sz w:val="20"/>
          <w:szCs w:val="20"/>
        </w:rPr>
        <w:t>2</w:t>
      </w:r>
      <w:r>
        <w:rPr>
          <w:rFonts w:cs="Book Antiqua" w:hAnsi="Book Antiqua" w:eastAsia="Book Antiqua" w:ascii="Book Antiqua"/>
          <w:b/>
          <w:spacing w:val="-1"/>
          <w:w w:val="99"/>
          <w:sz w:val="20"/>
          <w:szCs w:val="20"/>
        </w:rPr>
        <w:t>0</w:t>
      </w:r>
      <w:r>
        <w:rPr>
          <w:rFonts w:cs="Book Antiqua" w:hAnsi="Book Antiqua" w:eastAsia="Book Antiqua" w:ascii="Book Antiqua"/>
          <w:b/>
          <w:spacing w:val="1"/>
          <w:w w:val="99"/>
          <w:sz w:val="20"/>
          <w:szCs w:val="20"/>
        </w:rPr>
        <w:t>2</w:t>
      </w:r>
      <w:r>
        <w:rPr>
          <w:rFonts w:cs="Book Antiqua" w:hAnsi="Book Antiqua" w:eastAsia="Book Antiqua" w:ascii="Book Antiqua"/>
          <w:b/>
          <w:spacing w:val="0"/>
          <w:w w:val="99"/>
          <w:sz w:val="20"/>
          <w:szCs w:val="20"/>
        </w:rPr>
        <w:t>0</w:t>
      </w:r>
      <w:r>
        <w:rPr>
          <w:rFonts w:cs="Book Antiqua" w:hAnsi="Book Antiqua" w:eastAsia="Book Antiqua" w:ascii="Book Antiqu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912"/>
      </w:pPr>
      <w:r>
        <w:pict>
          <v:group style="position:absolute;margin-left:71.95pt;margin-top:-3.10407pt;width:728.86pt;height:20.98pt;mso-position-horizontal-relative:page;mso-position-vertical-relative:paragraph;z-index:-3234" coordorigin="1439,-62" coordsize="14577,420">
            <v:shape style="position:absolute;left:1450;top:-47;width:3507;height:389" coordorigin="1450,-47" coordsize="3507,389" path="m1450,342l4956,342,4956,-47,1450,-47,1450,342xe" filled="t" fillcolor="#000000" stroked="f">
              <v:path arrowok="t"/>
              <v:fill/>
            </v:shape>
            <v:shape style="position:absolute;left:1553;top:33;width:3296;height:230" coordorigin="1553,33" coordsize="3296,230" path="m1553,263l4848,263,4848,33,1553,33,1553,263xe" filled="t" fillcolor="#000000" stroked="f">
              <v:path arrowok="t"/>
              <v:fill/>
            </v:shape>
            <v:shape style="position:absolute;left:4961;top:-47;width:7112;height:389" coordorigin="4961,-47" coordsize="7112,389" path="m4961,342l12073,342,12073,-47,4961,-47,4961,342xe" filled="t" fillcolor="#000000" stroked="f">
              <v:path arrowok="t"/>
              <v:fill/>
            </v:shape>
            <v:shape style="position:absolute;left:5064;top:33;width:6906;height:230" coordorigin="5064,33" coordsize="6906,230" path="m5064,263l11970,263,11970,33,5064,33,5064,263xe" filled="t" fillcolor="#000000" stroked="f">
              <v:path arrowok="t"/>
              <v:fill/>
            </v:shape>
            <v:shape style="position:absolute;left:12083;top:-47;width:3923;height:389" coordorigin="12083,-47" coordsize="3923,389" path="m12083,342l16006,342,16006,-47,12083,-47,12083,342xe" filled="t" fillcolor="#000000" stroked="f">
              <v:path arrowok="t"/>
              <v:fill/>
            </v:shape>
            <v:shape style="position:absolute;left:12187;top:33;width:3716;height:230" coordorigin="12187,33" coordsize="3716,230" path="m12187,263l15902,263,15902,33,12187,33,12187,263xe" filled="t" fillcolor="#000000" stroked="f">
              <v:path arrowok="t"/>
              <v:fill/>
            </v:shape>
            <v:shape style="position:absolute;left:1450;top:-51;width:3502;height:0" coordorigin="1450,-51" coordsize="3502,0" path="m1450,-51l4952,-51e" filled="f" stroked="t" strokeweight="0.58001pt" strokecolor="#000000">
              <v:path arrowok="t"/>
            </v:shape>
            <v:shape style="position:absolute;left:4961;top:-51;width:7112;height:0" coordorigin="4961,-51" coordsize="7112,0" path="m4961,-51l12073,-51e" filled="f" stroked="t" strokeweight="0.58001pt" strokecolor="#000000">
              <v:path arrowok="t"/>
            </v:shape>
            <v:shape style="position:absolute;left:12083;top:-51;width:3923;height:0" coordorigin="12083,-51" coordsize="3923,0" path="m12083,-51l16006,-51e" filled="f" stroked="t" strokeweight="0.58001pt" strokecolor="#000000">
              <v:path arrowok="t"/>
            </v:shape>
            <v:shape style="position:absolute;left:1445;top:-56;width:0;height:408" coordorigin="1445,-56" coordsize="0,408" path="m1445,-56l1445,352e" filled="f" stroked="t" strokeweight="0.58pt" strokecolor="#000000">
              <v:path arrowok="t"/>
            </v:shape>
            <v:shape style="position:absolute;left:1450;top:347;width:3502;height:0" coordorigin="1450,347" coordsize="3502,0" path="m1450,347l4952,347e" filled="f" stroked="t" strokeweight="0.58001pt" strokecolor="#000000">
              <v:path arrowok="t"/>
            </v:shape>
            <v:shape style="position:absolute;left:4956;top:-56;width:0;height:408" coordorigin="4956,-56" coordsize="0,408" path="m4956,-56l4956,352e" filled="f" stroked="t" strokeweight="0.58pt" strokecolor="#000000">
              <v:path arrowok="t"/>
            </v:shape>
            <v:shape style="position:absolute;left:4961;top:347;width:7112;height:0" coordorigin="4961,347" coordsize="7112,0" path="m4961,347l12073,347e" filled="f" stroked="t" strokeweight="0.58001pt" strokecolor="#000000">
              <v:path arrowok="t"/>
            </v:shape>
            <v:shape style="position:absolute;left:12078;top:-56;width:0;height:408" coordorigin="12078,-56" coordsize="0,408" path="m12078,-56l12078,352e" filled="f" stroked="t" strokeweight="0.57998pt" strokecolor="#000000">
              <v:path arrowok="t"/>
            </v:shape>
            <v:shape style="position:absolute;left:12083;top:347;width:3923;height:0" coordorigin="12083,347" coordsize="3923,0" path="m12083,347l16006,347e" filled="f" stroked="t" strokeweight="0.58001pt" strokecolor="#000000">
              <v:path arrowok="t"/>
            </v:shape>
            <v:shape style="position:absolute;left:16010;top:-56;width:0;height:408" coordorigin="16010,-56" coordsize="0,408" path="m16010,-56l16010,352e" filled="f" stroked="t" strokeweight="0.57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FFFFF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Oleh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FFFFF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FFFFF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leh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FFFFF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FFFFFF"/>
          <w:spacing w:val="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leh</w:t>
      </w:r>
      <w:r>
        <w:rPr>
          <w:rFonts w:cs="Times New Roman" w:hAnsi="Times New Roman" w:eastAsia="Times New Roman" w:ascii="Times New Roman"/>
          <w:color w:val="FFFFF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.99805"/>
          <w:szCs w:val="1.99805"/>
        </w:rPr>
        <w:jc w:val="left"/>
        <w:ind w:left="100"/>
        <w:sectPr>
          <w:pgMar w:header="0" w:footer="1013" w:top="1100" w:bottom="280" w:left="740" w:right="740"/>
          <w:pgSz w:w="16860" w:h="11940" w:orient="landscape"/>
        </w:sectPr>
      </w:pPr>
      <w:r>
        <w:pict>
          <v:shape type="#_x0000_t75" style="width:757.4pt;height:0.99994pt">
            <v:imagedata o:title="" r:id="rId29"/>
          </v:shape>
        </w:pict>
      </w:r>
      <w:r>
        <w:rPr>
          <w:rFonts w:cs="Times New Roman" w:hAnsi="Times New Roman" w:eastAsia="Times New Roman" w:ascii="Times New Roman"/>
          <w:sz w:val="1.99805"/>
          <w:szCs w:val="1.99805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3"/>
        <w:sectPr>
          <w:pgMar w:header="0" w:footer="1013" w:top="1100" w:bottom="280" w:left="740" w:right="740"/>
          <w:pgSz w:w="16860" w:h="11940" w:orient="landscape"/>
        </w:sectPr>
      </w:pPr>
      <w:r>
        <w:pict>
          <v:shape type="#_x0000_t75" style="position:absolute;margin-left:284.1pt;margin-top:-4.57pt;width:97.44pt;height:108pt;mso-position-horizontal-relative:page;mso-position-vertical-relative:paragraph;z-index:-3232">
            <v:imagedata o:title="" r:id="rId30"/>
          </v:shape>
        </w:pict>
      </w:r>
      <w:r>
        <w:pict>
          <v:shape type="#_x0000_t75" style="width:125.28pt;height:104.16pt">
            <v:imagedata o:title="" r:id="rId3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1306" w:right="-3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center"/>
        <w:spacing w:before="2"/>
        <w:ind w:left="1533" w:right="188"/>
      </w:pPr>
      <w:r>
        <w:rPr>
          <w:rFonts w:cs="Book Antiqua" w:hAnsi="Book Antiqua" w:eastAsia="Book Antiqua" w:ascii="Book Antiqua"/>
          <w:b/>
          <w:spacing w:val="-1"/>
          <w:w w:val="100"/>
          <w:sz w:val="22"/>
          <w:szCs w:val="22"/>
        </w:rPr>
        <w:t>Z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ur</w:t>
      </w:r>
      <w:r>
        <w:rPr>
          <w:rFonts w:cs="Book Antiqua" w:hAnsi="Book Antiqua" w:eastAsia="Book Antiqua" w:ascii="Book Antiqua"/>
          <w:b/>
          <w:spacing w:val="1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ana,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b/>
          <w:spacing w:val="-1"/>
          <w:w w:val="100"/>
          <w:sz w:val="22"/>
          <w:szCs w:val="22"/>
        </w:rPr>
        <w:t>S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E.,</w:t>
      </w:r>
      <w:r>
        <w:rPr>
          <w:rFonts w:cs="Book Antiqua" w:hAnsi="Book Antiqua" w:eastAsia="Book Antiqua" w:ascii="Book Antiqua"/>
          <w:b/>
          <w:spacing w:val="-3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MM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4"/>
        <w:ind w:left="224" w:right="-34" w:hanging="224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eil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Ni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ri,</w:t>
      </w:r>
      <w:r>
        <w:rPr>
          <w:rFonts w:cs="Times New Roman" w:hAnsi="Times New Roman" w:eastAsia="Times New Roman" w:ascii="Times New Roman"/>
          <w:b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,.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42"/>
        <w:ind w:left="623" w:right="622"/>
      </w:pPr>
      <w:r>
        <w:br w:type="column"/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ua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Studi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-35" w:right="-35"/>
      </w:pPr>
      <w:r>
        <w:pict>
          <v:group style="position:absolute;margin-left:71.95pt;margin-top:71.73pt;width:728.86pt;height:142.57pt;mso-position-horizontal-relative:page;mso-position-vertical-relative:page;z-index:-3233" coordorigin="1439,1435" coordsize="14577,2851">
            <v:shape style="position:absolute;left:1450;top:1445;width:3502;height:0" coordorigin="1450,1445" coordsize="3502,0" path="m1450,1445l4952,1445e" filled="f" stroked="t" strokeweight="0.58pt" strokecolor="#000000">
              <v:path arrowok="t"/>
            </v:shape>
            <v:shape style="position:absolute;left:4961;top:1445;width:3425;height:0" coordorigin="4961,1445" coordsize="3425,0" path="m4961,1445l8386,1445e" filled="f" stroked="t" strokeweight="0.58pt" strokecolor="#000000">
              <v:path arrowok="t"/>
            </v:shape>
            <v:shape style="position:absolute;left:8396;top:1445;width:3677;height:0" coordorigin="8396,1445" coordsize="3677,0" path="m8396,1445l12073,1445e" filled="f" stroked="t" strokeweight="0.58pt" strokecolor="#000000">
              <v:path arrowok="t"/>
            </v:shape>
            <v:shape style="position:absolute;left:12083;top:1445;width:3923;height:0" coordorigin="12083,1445" coordsize="3923,0" path="m12083,1445l16006,1445e" filled="f" stroked="t" strokeweight="0.58pt" strokecolor="#000000">
              <v:path arrowok="t"/>
            </v:shape>
            <v:shape style="position:absolute;left:1445;top:1440;width:0;height:2840" coordorigin="1445,1440" coordsize="0,2840" path="m1445,1440l1445,4280e" filled="f" stroked="t" strokeweight="0.58pt" strokecolor="#000000">
              <v:path arrowok="t"/>
            </v:shape>
            <v:shape style="position:absolute;left:1450;top:4275;width:3502;height:0" coordorigin="1450,4275" coordsize="3502,0" path="m1450,4275l4952,4275e" filled="f" stroked="t" strokeweight="0.58pt" strokecolor="#000000">
              <v:path arrowok="t"/>
            </v:shape>
            <v:shape style="position:absolute;left:4956;top:1440;width:0;height:2840" coordorigin="4956,1440" coordsize="0,2840" path="m4956,1440l4956,4280e" filled="f" stroked="t" strokeweight="0.58pt" strokecolor="#000000">
              <v:path arrowok="t"/>
            </v:shape>
            <v:shape style="position:absolute;left:4961;top:4275;width:3425;height:0" coordorigin="4961,4275" coordsize="3425,0" path="m4961,4275l8386,4275e" filled="f" stroked="t" strokeweight="0.58pt" strokecolor="#000000">
              <v:path arrowok="t"/>
            </v:shape>
            <v:shape style="position:absolute;left:8391;top:1440;width:0;height:2840" coordorigin="8391,1440" coordsize="0,2840" path="m8391,1440l8391,4280e" filled="f" stroked="t" strokeweight="0.58001pt" strokecolor="#000000">
              <v:path arrowok="t"/>
            </v:shape>
            <v:shape style="position:absolute;left:8396;top:4275;width:3677;height:0" coordorigin="8396,4275" coordsize="3677,0" path="m8396,4275l12073,4275e" filled="f" stroked="t" strokeweight="0.58pt" strokecolor="#000000">
              <v:path arrowok="t"/>
            </v:shape>
            <v:shape style="position:absolute;left:12078;top:1440;width:0;height:2840" coordorigin="12078,1440" coordsize="0,2840" path="m12078,1440l12078,4280e" filled="f" stroked="t" strokeweight="0.57998pt" strokecolor="#000000">
              <v:path arrowok="t"/>
            </v:shape>
            <v:shape style="position:absolute;left:12083;top:4275;width:3923;height:0" coordorigin="12083,4275" coordsize="3923,0" path="m12083,4275l16006,4275e" filled="f" stroked="t" strokeweight="0.58pt" strokecolor="#000000">
              <v:path arrowok="t"/>
            </v:shape>
            <v:shape style="position:absolute;left:16010;top:1440;width:0;height:2840" coordorigin="16010,1440" coordsize="0,2840" path="m16010,1440l16010,4280e" filled="f" stroked="t" strokeweight="0.57998pt" strokecolor="#000000">
              <v:path arrowok="t"/>
            </v:shape>
            <v:shape type="#_x0000_t75" style="position:absolute;left:8498;top:2370;width:3554;height:738">
              <v:imagedata o:title="" r:id="rId32"/>
            </v:shape>
            <v:shape type="#_x0000_t75" style="position:absolute;left:12771;top:1697;width:1905;height:1617">
              <v:imagedata o:title="" r:id="rId33"/>
            </v:shape>
            <v:shape type="#_x0000_t75" style="position:absolute;left:11987;top:1598;width:2686;height:2301">
              <v:imagedata o:title="" r:id="rId34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Dr.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lia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Wiba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uri,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.M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14"/>
        <w:ind w:left="1511" w:right="1743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-35" w:right="206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Dr.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ni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nti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.,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.Sc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type w:val="continuous"/>
      <w:pgSz w:w="16860" w:h="11940" w:orient="landscape"/>
      <w:pgMar w:top="1100" w:bottom="280" w:left="740" w:right="740"/>
      <w:cols w:num="4" w:equalWidth="off">
        <w:col w:w="3574" w:space="808"/>
        <w:col w:w="3097" w:space="434"/>
        <w:col w:w="3159" w:space="408"/>
        <w:col w:w="3900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691pt;margin-top:555.801pt;width:102.65pt;height:27.85pt;mso-position-horizontal-relative:page;mso-position-vertical-relative:page;z-index:-3237">
          <v:imagedata o:title="" r:id="rId1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691pt;margin-top:555.801pt;width:102.65pt;height:27.85pt;mso-position-horizontal-relative:page;mso-position-vertical-relative:page;z-index:-3236">
          <v:imagedata o:title="" r:id="rId1"/>
        </v:shape>
      </w:pict>
    </w:r>
    <w:r>
      <w:pict>
        <v:shape type="#_x0000_t75" style="position:absolute;margin-left:42pt;margin-top:524.402pt;width:757.4pt;height:0.99994pt;mso-position-horizontal-relative:page;mso-position-vertical-relative:page;z-index:-3235">
          <v:imagedata o:title="" r:id="rId2"/>
        </v:shape>
      </w:pict>
    </w:r>
    <w:r>
      <w:pict>
        <v:shape type="#_x0000_t202" style="position:absolute;margin-left:71pt;margin-top:533.04pt;width:97.564pt;height:14pt;mso-position-horizontal-relative:page;mso-position-vertical-relative:page;z-index:-32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No.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4.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D2.04.03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69pt;margin-top:533.04pt;width:42.644pt;height:14pt;mso-position-horizontal-relative:page;mso-position-vertical-relative:page;z-index:-32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01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82.91pt;margin-top:533.04pt;width:153.284pt;height:14pt;mso-position-horizontal-relative:page;mso-position-vertical-relative:page;z-index:-32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Tgl.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rl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ku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13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Agustus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2019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691pt;margin-top:555.801pt;width:102.65pt;height:27.85pt;mso-position-horizontal-relative:page;mso-position-vertical-relative:page;z-index:-3231">
          <v:imagedata o:title="" r:id="rId1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691pt;margin-top:555.801pt;width:102.65pt;height:27.85pt;mso-position-horizontal-relative:page;mso-position-vertical-relative:page;z-index:-3230">
          <v:imagedata o:title="" r:id="rId1"/>
        </v:shape>
      </w:pict>
    </w:r>
    <w:r>
      <w:pict>
        <v:shape type="#_x0000_t202" style="position:absolute;margin-left:71pt;margin-top:533.04pt;width:97.564pt;height:14pt;mso-position-horizontal-relative:page;mso-position-vertical-relative:page;z-index:-32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No.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4.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D2.04.03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69pt;margin-top:533.04pt;width:42.644pt;height:14pt;mso-position-horizontal-relative:page;mso-position-vertical-relative:page;z-index:-32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01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82.91pt;margin-top:533.04pt;width:153.284pt;height:14pt;mso-position-horizontal-relative:page;mso-position-vertical-relative:page;z-index:-32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Tgl.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rl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ku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13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Agustus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2019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footer" Target="footer2.xml"/><Relationship Id="rId25" Type="http://schemas.openxmlformats.org/officeDocument/2006/relationships/footer" Target="footer3.xml"/><Relationship Id="rId26" Type="http://schemas.openxmlformats.org/officeDocument/2006/relationships/image" Target="media/image24.png"/><Relationship Id="rId27" Type="http://schemas.openxmlformats.org/officeDocument/2006/relationships/footer" Target="footer4.xml"/><Relationship Id="rId28" Type="http://schemas.openxmlformats.org/officeDocument/2006/relationships/image" Target="media/image26.png"/><Relationship Id="rId29" Type="http://schemas.openxmlformats.org/officeDocument/2006/relationships/image" Target="media/image27.png"/><Relationship Id="rId30" Type="http://schemas.openxmlformats.org/officeDocument/2006/relationships/image" Target="media/image28.jpg"/><Relationship Id="rId31" Type="http://schemas.openxmlformats.org/officeDocument/2006/relationships/image" Target="media/image29.jpg"/><Relationship Id="rId32" Type="http://schemas.openxmlformats.org/officeDocument/2006/relationships/image" Target="media/image30.jpg"/><Relationship Id="rId33" Type="http://schemas.openxmlformats.org/officeDocument/2006/relationships/image" Target="media/image31.jpg"/><Relationship Id="rId34" Type="http://schemas.openxmlformats.org/officeDocument/2006/relationships/image" Target="media/image32.png"/></Relationships>

</file>

<file path=word/_rels/foot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_rels/footer2.xml.rels><?xml version="1.0" encoding="UTF-8" standalone="yes"?>
<Relationships xmlns="http://schemas.openxmlformats.org/package/2006/relationships"><Relationship Id="rId1" Type="http://schemas.openxmlformats.org/officeDocument/2006/relationships/image" Target="media/image21.png"/><Relationship Id="rId2" Type="http://schemas.openxmlformats.org/officeDocument/2006/relationships/image" Target="media/image22.png"/></Relationships>

</file>

<file path=word/_rels/footer3.xml.rels><?xml version="1.0" encoding="UTF-8" standalone="yes"?>
<Relationships xmlns="http://schemas.openxmlformats.org/package/2006/relationships"><Relationship Id="rId1" Type="http://schemas.openxmlformats.org/officeDocument/2006/relationships/image" Target="media/image23.png"/></Relationships>

</file>

<file path=word/_rels/footer4.xml.rels><?xml version="1.0" encoding="UTF-8" standalone="yes"?>
<Relationships xmlns="http://schemas.openxmlformats.org/package/2006/relationships"><Relationship Id="rId1" Type="http://schemas.openxmlformats.org/officeDocument/2006/relationships/image" Target="media/image25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