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numPr>
          <w:ilvl w:val="0"/>
          <w:numId w:val="0"/>
        </w:numPr>
        <w:ind w:left="140" w:leftChars="0" w:firstLine="0"/>
        <w:jc w:val="center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lang w:val="en-US"/>
        </w:rPr>
        <w:t>OBSERVASI/ COMPANY BRIEF FLORIDINA</w:t>
      </w:r>
    </w:p>
    <w:p>
      <w:pPr>
        <w:pStyle w:val="style0"/>
        <w:numPr>
          <w:ilvl w:val="0"/>
          <w:numId w:val="0"/>
        </w:numPr>
        <w:ind w:left="140" w:leftChars="0" w:firstLine="0"/>
        <w:jc w:val="left"/>
        <w:rPr>
          <w:lang w:val="en-US"/>
        </w:rPr>
      </w:pPr>
    </w:p>
    <w:p>
      <w:pPr>
        <w:pStyle w:val="style0"/>
        <w:numPr>
          <w:ilvl w:val="0"/>
          <w:numId w:val="0"/>
        </w:numPr>
        <w:ind w:left="140" w:leftChars="0" w:firstLine="0"/>
        <w:jc w:val="left"/>
        <w:rPr/>
      </w:pPr>
      <w:r>
        <w:rPr>
          <w:lang w:val="en-US"/>
        </w:rPr>
        <w:t>Nama: Joni Mardiyanto</w:t>
      </w:r>
    </w:p>
    <w:p>
      <w:pPr>
        <w:pStyle w:val="style0"/>
        <w:numPr>
          <w:ilvl w:val="0"/>
          <w:numId w:val="0"/>
        </w:numPr>
        <w:ind w:left="140" w:leftChars="0" w:firstLine="0"/>
        <w:jc w:val="left"/>
        <w:rPr/>
      </w:pPr>
      <w:r>
        <w:rPr>
          <w:lang w:val="en-US"/>
        </w:rPr>
        <w:t>NPM: 2211070011</w:t>
      </w:r>
    </w:p>
    <w:p>
      <w:pPr>
        <w:pStyle w:val="style0"/>
        <w:numPr>
          <w:ilvl w:val="0"/>
          <w:numId w:val="0"/>
        </w:numPr>
        <w:ind w:left="140" w:leftChars="0" w:firstLine="0"/>
        <w:jc w:val="left"/>
        <w:rPr/>
      </w:pPr>
      <w:r>
        <w:rPr>
          <w:lang w:val="en-US"/>
        </w:rPr>
        <w:t>Matkul: New Media</w:t>
      </w:r>
    </w:p>
    <w:p>
      <w:pPr>
        <w:pStyle w:val="style0"/>
        <w:numPr>
          <w:ilvl w:val="0"/>
          <w:numId w:val="0"/>
        </w:numPr>
        <w:ind w:left="140" w:leftChars="0" w:firstLine="0"/>
        <w:jc w:val="left"/>
        <w:rPr/>
      </w:pPr>
    </w:p>
    <w:p>
      <w:pPr>
        <w:pStyle w:val="style0"/>
        <w:numPr>
          <w:ilvl w:val="0"/>
          <w:numId w:val="0"/>
        </w:numPr>
        <w:ind w:left="140" w:leftChars="0" w:firstLine="0"/>
        <w:jc w:val="left"/>
        <w:rPr>
          <w:b/>
          <w:bCs/>
        </w:rPr>
      </w:pPr>
      <w:r>
        <w:rPr>
          <w:b/>
          <w:bCs/>
        </w:rPr>
        <w:t>Company Brief: Floridina</w:t>
      </w:r>
    </w:p>
    <w:p>
      <w:pPr>
        <w:pStyle w:val="style0"/>
        <w:numPr>
          <w:ilvl w:val="0"/>
          <w:numId w:val="0"/>
        </w:numPr>
        <w:ind w:left="140" w:leftChars="0" w:firstLine="0"/>
        <w:jc w:val="left"/>
        <w:rPr>
          <w:b/>
          <w:bCs/>
        </w:rPr>
      </w:pPr>
      <w:r>
        <w:rPr>
          <w:b/>
          <w:bCs/>
        </w:rPr>
        <w:t>Nama Brand: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Floridina</w:t>
      </w:r>
    </w:p>
    <w:p>
      <w:pPr>
        <w:pStyle w:val="style0"/>
        <w:numPr>
          <w:ilvl w:val="0"/>
          <w:numId w:val="0"/>
        </w:numPr>
        <w:ind w:left="140" w:leftChars="0" w:firstLine="0"/>
        <w:jc w:val="left"/>
        <w:rPr/>
      </w:pPr>
    </w:p>
    <w:p>
      <w:pPr>
        <w:pStyle w:val="style0"/>
        <w:numPr>
          <w:ilvl w:val="0"/>
          <w:numId w:val="0"/>
        </w:numPr>
        <w:ind w:left="140" w:leftChars="0" w:firstLine="0"/>
        <w:jc w:val="left"/>
        <w:rPr/>
      </w:pPr>
      <w:r>
        <w:rPr>
          <w:b/>
          <w:bCs/>
        </w:rPr>
        <w:t>Tagline</w:t>
      </w:r>
      <w:r>
        <w:t>:</w:t>
      </w:r>
    </w:p>
    <w:p>
      <w:pPr>
        <w:pStyle w:val="style0"/>
        <w:numPr>
          <w:ilvl w:val="0"/>
          <w:numId w:val="0"/>
        </w:numPr>
        <w:ind w:left="140" w:leftChars="0" w:firstLine="0"/>
        <w:jc w:val="left"/>
        <w:rPr/>
      </w:pPr>
      <w:r>
        <w:t>"Rasa Jeruknya, Bikin Seger Beneran!"</w:t>
      </w:r>
    </w:p>
    <w:p>
      <w:pPr>
        <w:pStyle w:val="style0"/>
        <w:numPr>
          <w:ilvl w:val="0"/>
          <w:numId w:val="0"/>
        </w:numPr>
        <w:ind w:left="140" w:leftChars="0" w:firstLine="0"/>
        <w:jc w:val="left"/>
        <w:rPr/>
      </w:pPr>
      <w:r>
        <w:t>Jenis Produk:</w:t>
      </w:r>
    </w:p>
    <w:p>
      <w:pPr>
        <w:pStyle w:val="style0"/>
        <w:numPr>
          <w:ilvl w:val="0"/>
          <w:numId w:val="0"/>
        </w:numPr>
        <w:ind w:left="140" w:leftChars="0" w:firstLine="0"/>
        <w:jc w:val="left"/>
        <w:rPr/>
      </w:pPr>
      <w:r>
        <w:t>Minuman siap saji berbahan dasar sari buah jeruk asli (Real Orange Pulp Drink), tersedia dalam kemasan botol PET dan cup.</w:t>
      </w:r>
    </w:p>
    <w:p>
      <w:pPr>
        <w:pStyle w:val="style0"/>
        <w:numPr>
          <w:ilvl w:val="0"/>
          <w:numId w:val="0"/>
        </w:numPr>
        <w:ind w:left="140" w:leftChars="0" w:firstLine="0"/>
        <w:jc w:val="left"/>
        <w:rPr/>
      </w:pPr>
    </w:p>
    <w:p>
      <w:pPr>
        <w:pStyle w:val="style0"/>
        <w:numPr>
          <w:ilvl w:val="0"/>
          <w:numId w:val="0"/>
        </w:numPr>
        <w:ind w:left="140" w:leftChars="0" w:firstLine="0"/>
        <w:jc w:val="left"/>
        <w:rPr>
          <w:b/>
          <w:bCs/>
        </w:rPr>
      </w:pPr>
      <w:r>
        <w:rPr>
          <w:b/>
          <w:bCs/>
        </w:rPr>
        <w:t>Target Market:</w:t>
      </w:r>
    </w:p>
    <w:p>
      <w:pPr>
        <w:pStyle w:val="style0"/>
        <w:numPr>
          <w:ilvl w:val="0"/>
          <w:numId w:val="0"/>
        </w:numPr>
        <w:ind w:left="140" w:leftChars="0" w:firstLine="0"/>
        <w:jc w:val="left"/>
        <w:rPr/>
      </w:pPr>
      <w:r>
        <w:t>Remaja hingga dewasa (usia 12–35 tahun), masyarakat urban dan suburban yang mencari minuman menyegarkan dengan rasa buah asli dan harga terjangkau.</w:t>
      </w:r>
    </w:p>
    <w:p>
      <w:pPr>
        <w:pStyle w:val="style0"/>
        <w:numPr>
          <w:ilvl w:val="0"/>
          <w:numId w:val="0"/>
        </w:numPr>
        <w:ind w:left="140" w:leftChars="0" w:firstLine="0"/>
        <w:jc w:val="left"/>
        <w:rPr>
          <w:b/>
          <w:bCs/>
        </w:rPr>
      </w:pPr>
      <w:r>
        <w:rPr>
          <w:b/>
          <w:bCs/>
        </w:rPr>
        <w:t>Visi:</w:t>
      </w:r>
    </w:p>
    <w:p>
      <w:pPr>
        <w:pStyle w:val="style0"/>
        <w:numPr>
          <w:ilvl w:val="0"/>
          <w:numId w:val="0"/>
        </w:numPr>
        <w:ind w:left="140" w:leftChars="0" w:firstLine="0"/>
        <w:jc w:val="left"/>
        <w:rPr/>
      </w:pPr>
      <w:r>
        <w:t>Menjadi brand minuman buah lokal terdepan yang menghadirkan rasa segar alami dan kualitas tinggi kepada seluruh masyarakat Indonesia.</w:t>
      </w:r>
    </w:p>
    <w:p>
      <w:pPr>
        <w:pStyle w:val="style0"/>
        <w:ind w:left="0" w:leftChars="0"/>
        <w:jc w:val="left"/>
        <w:rPr/>
      </w:pPr>
    </w:p>
    <w:p>
      <w:pPr>
        <w:pStyle w:val="style0"/>
        <w:numPr>
          <w:ilvl w:val="0"/>
          <w:numId w:val="0"/>
        </w:numPr>
        <w:ind w:left="140" w:leftChars="0" w:firstLine="0"/>
        <w:jc w:val="left"/>
        <w:rPr>
          <w:b/>
          <w:bCs/>
        </w:rPr>
      </w:pPr>
      <w:r>
        <w:rPr>
          <w:b/>
          <w:bCs/>
        </w:rPr>
        <w:t>Misi:</w:t>
      </w:r>
    </w:p>
    <w:p>
      <w:pPr>
        <w:pStyle w:val="style179"/>
        <w:numPr>
          <w:ilvl w:val="0"/>
          <w:numId w:val="3"/>
        </w:numPr>
        <w:jc w:val="left"/>
        <w:rPr/>
      </w:pPr>
      <w:r>
        <w:t>Menyediakan minuman jeruk berkualitas dengan harga terjangkau.</w:t>
      </w:r>
    </w:p>
    <w:p>
      <w:pPr>
        <w:pStyle w:val="style179"/>
        <w:numPr>
          <w:ilvl w:val="0"/>
          <w:numId w:val="3"/>
        </w:numPr>
        <w:jc w:val="left"/>
        <w:rPr/>
      </w:pPr>
      <w:r>
        <w:t>Menggunakan bahan alami dari jeruk asli Indonesia.</w:t>
      </w:r>
    </w:p>
    <w:p>
      <w:pPr>
        <w:pStyle w:val="style179"/>
        <w:numPr>
          <w:ilvl w:val="0"/>
          <w:numId w:val="3"/>
        </w:numPr>
        <w:jc w:val="left"/>
        <w:rPr/>
      </w:pPr>
      <w:r>
        <w:t>Menjaga kualitas dan rasa segar dalam setiap kemasan.</w:t>
      </w:r>
    </w:p>
    <w:p>
      <w:pPr>
        <w:pStyle w:val="style179"/>
        <w:numPr>
          <w:ilvl w:val="0"/>
          <w:numId w:val="3"/>
        </w:numPr>
        <w:jc w:val="left"/>
        <w:rPr/>
      </w:pPr>
      <w:r>
        <w:t>Berinovasi dalam pengemasan dan distribusi agar mudah dijangkau.</w:t>
      </w:r>
    </w:p>
    <w:p>
      <w:pPr>
        <w:pStyle w:val="style0"/>
        <w:ind w:left="0" w:leftChars="0"/>
        <w:jc w:val="left"/>
        <w:rPr/>
      </w:pPr>
    </w:p>
    <w:p>
      <w:pPr>
        <w:pStyle w:val="style0"/>
        <w:numPr>
          <w:ilvl w:val="0"/>
          <w:numId w:val="0"/>
        </w:numPr>
        <w:ind w:left="140" w:leftChars="0" w:firstLine="0"/>
        <w:jc w:val="left"/>
        <w:rPr>
          <w:b/>
          <w:bCs/>
        </w:rPr>
      </w:pPr>
      <w:r>
        <w:rPr>
          <w:b/>
          <w:bCs/>
        </w:rPr>
        <w:t>Keunggulan:</w:t>
      </w:r>
    </w:p>
    <w:p>
      <w:pPr>
        <w:pStyle w:val="style179"/>
        <w:numPr>
          <w:ilvl w:val="0"/>
          <w:numId w:val="2"/>
        </w:numPr>
        <w:jc w:val="left"/>
        <w:rPr/>
      </w:pPr>
      <w:r>
        <w:t>Menggunakan sari jeruk asli dengan bulir jeruk yang nyata.</w:t>
      </w:r>
    </w:p>
    <w:p>
      <w:pPr>
        <w:pStyle w:val="style179"/>
        <w:numPr>
          <w:ilvl w:val="0"/>
          <w:numId w:val="2"/>
        </w:numPr>
        <w:jc w:val="left"/>
        <w:rPr/>
      </w:pPr>
      <w:r>
        <w:t>Harga sangat terjangkau.</w:t>
      </w:r>
    </w:p>
    <w:p>
      <w:pPr>
        <w:pStyle w:val="style179"/>
        <w:numPr>
          <w:ilvl w:val="0"/>
          <w:numId w:val="2"/>
        </w:numPr>
        <w:jc w:val="left"/>
        <w:rPr/>
      </w:pPr>
      <w:r>
        <w:t>Dikemas praktis, cocok untuk dikonsumsi kapan saja.</w:t>
      </w:r>
    </w:p>
    <w:p>
      <w:pPr>
        <w:pStyle w:val="style179"/>
        <w:numPr>
          <w:ilvl w:val="0"/>
          <w:numId w:val="2"/>
        </w:numPr>
        <w:jc w:val="left"/>
        <w:rPr/>
      </w:pPr>
      <w:r>
        <w:t>Rasa yang segar dan sesuai dengan selera konsumen lokal.</w:t>
      </w:r>
    </w:p>
    <w:p>
      <w:pPr>
        <w:pStyle w:val="style0"/>
        <w:ind w:left="0" w:leftChars="0"/>
        <w:jc w:val="left"/>
        <w:rPr/>
      </w:pPr>
    </w:p>
    <w:p>
      <w:pPr>
        <w:pStyle w:val="style0"/>
        <w:ind w:left="0" w:leftChars="0"/>
        <w:jc w:val="left"/>
        <w:rPr/>
      </w:pPr>
    </w:p>
    <w:p>
      <w:pPr>
        <w:pStyle w:val="style0"/>
        <w:numPr>
          <w:ilvl w:val="0"/>
          <w:numId w:val="0"/>
        </w:numPr>
        <w:ind w:left="140" w:leftChars="0" w:firstLine="0"/>
        <w:jc w:val="left"/>
        <w:rPr>
          <w:b/>
          <w:bCs/>
        </w:rPr>
      </w:pPr>
      <w:r>
        <w:rPr>
          <w:b/>
          <w:bCs/>
        </w:rPr>
        <w:t>Kompetitor:</w:t>
      </w:r>
    </w:p>
    <w:p>
      <w:pPr>
        <w:pStyle w:val="style179"/>
        <w:numPr>
          <w:ilvl w:val="0"/>
          <w:numId w:val="1"/>
        </w:numPr>
        <w:jc w:val="left"/>
        <w:rPr/>
      </w:pPr>
      <w:r>
        <w:t>Minute Maid Pulpy (Coca-Cola)</w:t>
      </w:r>
    </w:p>
    <w:p>
      <w:pPr>
        <w:pStyle w:val="style179"/>
        <w:numPr>
          <w:ilvl w:val="0"/>
          <w:numId w:val="1"/>
        </w:numPr>
        <w:jc w:val="left"/>
        <w:rPr/>
      </w:pPr>
      <w:r>
        <w:t>Buavita Orange</w:t>
      </w:r>
    </w:p>
    <w:p>
      <w:pPr>
        <w:pStyle w:val="style179"/>
        <w:numPr>
          <w:ilvl w:val="0"/>
          <w:numId w:val="1"/>
        </w:numPr>
        <w:jc w:val="left"/>
        <w:rPr/>
      </w:pPr>
      <w:r>
        <w:t>Frutang</w:t>
      </w:r>
    </w:p>
    <w:p>
      <w:pPr>
        <w:pStyle w:val="style0"/>
        <w:numPr>
          <w:ilvl w:val="0"/>
          <w:numId w:val="0"/>
        </w:numPr>
        <w:ind w:left="140" w:leftChars="0" w:firstLine="0"/>
        <w:jc w:val="left"/>
        <w:rPr/>
      </w:pPr>
      <w:r>
        <w:t>Nu Green Tea Lemon (sebagai minuman ringan alternatif rasa buah)</w:t>
      </w:r>
    </w:p>
    <w:p>
      <w:pPr>
        <w:pStyle w:val="style0"/>
        <w:ind w:left="0" w:leftChars="0"/>
        <w:jc w:val="left"/>
        <w:rPr/>
      </w:pPr>
    </w:p>
    <w:p>
      <w:pPr>
        <w:pStyle w:val="style0"/>
        <w:numPr>
          <w:ilvl w:val="0"/>
          <w:numId w:val="0"/>
        </w:numPr>
        <w:ind w:left="140" w:leftChars="0" w:firstLine="0"/>
        <w:jc w:val="left"/>
        <w:rPr>
          <w:b/>
          <w:bCs/>
        </w:rPr>
      </w:pPr>
      <w:r>
        <w:rPr>
          <w:b/>
          <w:bCs/>
        </w:rPr>
        <w:t>Pembeda yang Dapat Ditawarkan:</w:t>
      </w:r>
    </w:p>
    <w:p>
      <w:pPr>
        <w:pStyle w:val="style179"/>
        <w:numPr>
          <w:ilvl w:val="0"/>
          <w:numId w:val="4"/>
        </w:numPr>
        <w:jc w:val="left"/>
        <w:rPr/>
      </w:pPr>
      <w:r>
        <w:t>Mengangkat nilai lokal dari jeruk asli Nusantara.</w:t>
      </w:r>
    </w:p>
    <w:p>
      <w:pPr>
        <w:pStyle w:val="style179"/>
        <w:numPr>
          <w:ilvl w:val="0"/>
          <w:numId w:val="4"/>
        </w:numPr>
        <w:jc w:val="left"/>
        <w:rPr/>
      </w:pPr>
      <w:r>
        <w:t>Desain kemasan yang lebih ceria dan youthful.</w:t>
      </w:r>
    </w:p>
    <w:p>
      <w:pPr>
        <w:pStyle w:val="style179"/>
        <w:numPr>
          <w:ilvl w:val="0"/>
          <w:numId w:val="4"/>
        </w:numPr>
        <w:jc w:val="left"/>
        <w:rPr/>
      </w:pPr>
      <w:r>
        <w:t>Program pemasaran yang lebih dekat ke anak muda (misalnya: kolaborasi dengan influencer lokal, tantangan di TikTok, promo di warung dan sekolah).</w:t>
      </w:r>
    </w:p>
    <w:p>
      <w:pPr>
        <w:pStyle w:val="style179"/>
        <w:numPr>
          <w:ilvl w:val="0"/>
          <w:numId w:val="4"/>
        </w:numPr>
        <w:jc w:val="left"/>
        <w:rPr/>
      </w:pPr>
      <w:r>
        <w:t>Meningkatkan variasi rasa dan ukuran kemasan agar menjangkau lebih banyak segmen.</w:t>
      </w:r>
    </w:p>
    <w:p>
      <w:pPr>
        <w:pStyle w:val="style0"/>
        <w:ind w:left="0" w:leftChars="0"/>
        <w:jc w:val="left"/>
        <w:rPr/>
      </w:pPr>
    </w:p>
    <w:p>
      <w:pPr>
        <w:pStyle w:val="style0"/>
        <w:numPr>
          <w:ilvl w:val="0"/>
          <w:numId w:val="0"/>
        </w:numPr>
        <w:ind w:left="140" w:leftChars="0" w:firstLine="0"/>
        <w:jc w:val="left"/>
        <w:rPr>
          <w:b/>
          <w:bCs/>
        </w:rPr>
      </w:pPr>
      <w:r>
        <w:rPr>
          <w:b/>
          <w:bCs/>
        </w:rPr>
        <w:t>Instagram Resmi:</w:t>
      </w:r>
    </w:p>
    <w:p>
      <w:pPr>
        <w:pStyle w:val="style0"/>
        <w:numPr>
          <w:ilvl w:val="0"/>
          <w:numId w:val="0"/>
        </w:numPr>
        <w:ind w:left="140" w:leftChars="0" w:firstLine="0"/>
        <w:jc w:val="left"/>
        <w:rPr>
          <w:color w:val="0000ff"/>
        </w:rPr>
      </w:pPr>
      <w:r>
        <w:rPr>
          <w:color w:val="0000ff"/>
          <w:lang w:val="en-US"/>
        </w:rPr>
        <w:t>https://www.instagram.com/floridinaid?igsh=MXBlMWNjeDU5cWQ1cQ==</w:t>
      </w:r>
    </w:p>
    <w:p>
      <w:pPr>
        <w:pStyle w:val="style0"/>
        <w:numPr>
          <w:ilvl w:val="0"/>
          <w:numId w:val="0"/>
        </w:numPr>
        <w:ind w:left="140" w:leftChars="0" w:firstLine="0"/>
        <w:jc w:val="left"/>
        <w:rPr/>
      </w:pPr>
    </w:p>
    <w:p>
      <w:pPr>
        <w:pStyle w:val="style0"/>
        <w:numPr>
          <w:ilvl w:val="0"/>
          <w:numId w:val="0"/>
        </w:numPr>
        <w:ind w:left="140" w:leftChars="0" w:firstLine="0"/>
        <w:jc w:val="left"/>
        <w:rPr/>
      </w:pPr>
      <w: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220</Words>
  <Characters>1415</Characters>
  <Application>WPS Office</Application>
  <Paragraphs>48</Paragraphs>
  <CharactersWithSpaces>1599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2025-04-16T05:52:08Z</dcterms:created>
  <dc:creator>Infinix X6528B</dc:creator>
  <lastModifiedBy>Infinix X6528B</lastModifiedBy>
  <dcterms:modified xsi:type="dcterms:W3CDTF">2025-04-16T05:58:57Z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084edf65e896448a962bcc3d13a798d4</vt:lpwstr>
  </property>
</Properties>
</file>